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494172">
        <w:t xml:space="preserve">, M. Bär </w:t>
      </w:r>
      <w:r w:rsidR="00297EA9">
        <w:t xml:space="preserve">, T. Loos, </w:t>
      </w:r>
      <w:r w:rsidR="00297EA9" w:rsidRPr="00297EA9">
        <w:t>M. Wolfermann</w:t>
      </w:r>
      <w:r w:rsidR="00017287">
        <w:t xml:space="preserve">, </w:t>
      </w:r>
      <w:proofErr w:type="spellStart"/>
      <w:r w:rsidR="00017287">
        <w:t>Th</w:t>
      </w:r>
      <w:proofErr w:type="spellEnd"/>
      <w:r w:rsidR="00017287">
        <w:t>. Werthner</w:t>
      </w:r>
      <w:r w:rsidR="009310BC">
        <w:t>,</w:t>
      </w:r>
      <w:r w:rsidR="009310BC" w:rsidRPr="009310BC">
        <w:t xml:space="preserve"> P. Strohmaier,  M. Werthner</w:t>
      </w:r>
      <w:r w:rsidR="00376BB3">
        <w:t xml:space="preserve"> </w:t>
      </w:r>
      <w:r>
        <w:t>,</w:t>
      </w:r>
      <w:r w:rsidRPr="00535B54">
        <w:t xml:space="preserve"> </w:t>
      </w:r>
      <w:r w:rsidR="00376BB3">
        <w:t>A. Weber</w:t>
      </w:r>
      <w:r w:rsidR="002B69A9">
        <w:t>,</w:t>
      </w:r>
      <w:r w:rsidR="002B69A9" w:rsidRPr="002B69A9">
        <w:t xml:space="preserve"> J. Schwarz</w:t>
      </w:r>
      <w:r w:rsidR="00836314">
        <w:t xml:space="preserve">, </w:t>
      </w:r>
      <w:proofErr w:type="spellStart"/>
      <w:r w:rsidR="00836314">
        <w:t>Ch</w:t>
      </w:r>
      <w:proofErr w:type="spellEnd"/>
      <w:r w:rsidR="00836314">
        <w:t>. Smetana, N. Raab</w:t>
      </w:r>
      <w:r w:rsidR="00A5742C">
        <w:t>;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A5742C">
        <w:t xml:space="preserve"> </w:t>
      </w:r>
      <w:r w:rsidR="00535B54">
        <w:t xml:space="preserve">C. </w:t>
      </w:r>
      <w:r w:rsidR="0065065D">
        <w:t>Neuner</w:t>
      </w:r>
      <w:r w:rsidR="00376BB3">
        <w:t xml:space="preserve">, </w:t>
      </w:r>
    </w:p>
    <w:p w:rsidR="00494172" w:rsidRDefault="00494172" w:rsidP="007908FA">
      <w:pPr>
        <w:pStyle w:val="Listenabsatz"/>
        <w:ind w:left="0"/>
      </w:pPr>
    </w:p>
    <w:p w:rsidR="00297EA9" w:rsidRDefault="00BA07B3" w:rsidP="00297EA9">
      <w:pPr>
        <w:pStyle w:val="Listenabsatz"/>
        <w:ind w:left="0"/>
      </w:pPr>
      <w:r>
        <w:t>Begrüßung durch Norbert Raab.</w:t>
      </w:r>
    </w:p>
    <w:p w:rsidR="004A6ED2" w:rsidRDefault="004A6ED2" w:rsidP="007908FA">
      <w:pPr>
        <w:pStyle w:val="Listenabsatz"/>
        <w:ind w:left="0"/>
      </w:pPr>
    </w:p>
    <w:p w:rsidR="00747DAD" w:rsidRPr="00747DAD" w:rsidRDefault="00747DAD" w:rsidP="00747DAD">
      <w:pPr>
        <w:numPr>
          <w:ilvl w:val="0"/>
          <w:numId w:val="3"/>
        </w:numPr>
        <w:rPr>
          <w:b/>
        </w:rPr>
      </w:pPr>
      <w:r w:rsidRPr="00747DAD">
        <w:rPr>
          <w:b/>
        </w:rPr>
        <w:t>Verlesung/Aufarbeitung des Protokolls vom 06.03.2024</w:t>
      </w:r>
    </w:p>
    <w:p w:rsidR="00535B54" w:rsidRPr="00747DAD" w:rsidRDefault="00535B54" w:rsidP="00747DAD">
      <w:pPr>
        <w:pStyle w:val="Listenabsatz"/>
        <w:numPr>
          <w:ilvl w:val="0"/>
          <w:numId w:val="3"/>
        </w:numPr>
        <w:rPr>
          <w:b/>
        </w:rPr>
      </w:pPr>
      <w:r w:rsidRPr="00747DAD">
        <w:rPr>
          <w:b/>
        </w:rPr>
        <w:t>Geschenke zum runden 50er Geburtstag</w:t>
      </w:r>
    </w:p>
    <w:p w:rsidR="00BB3E31" w:rsidRDefault="00BB3E31" w:rsidP="00BA07B3">
      <w:pPr>
        <w:pStyle w:val="Listenabsatz"/>
        <w:ind w:left="0"/>
      </w:pPr>
    </w:p>
    <w:p w:rsidR="00747DAD" w:rsidRDefault="00535B54" w:rsidP="00747DAD">
      <w:pPr>
        <w:pStyle w:val="Listenabsatz"/>
      </w:pPr>
      <w:r>
        <w:t xml:space="preserve">Bier-/Flaschenöffner </w:t>
      </w:r>
      <w:r w:rsidR="00BA07B3">
        <w:t>sind da.</w:t>
      </w:r>
    </w:p>
    <w:p w:rsidR="00535B54" w:rsidRPr="00535B54" w:rsidRDefault="00535B54" w:rsidP="00535B54">
      <w:pPr>
        <w:pStyle w:val="Listenabsatz"/>
      </w:pPr>
    </w:p>
    <w:p w:rsidR="00BB3E31" w:rsidRDefault="00A5742C" w:rsidP="00376BB3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</w:t>
      </w:r>
      <w:r w:rsidR="00DB6D72">
        <w:rPr>
          <w:b/>
        </w:rPr>
        <w:t xml:space="preserve"> </w:t>
      </w:r>
    </w:p>
    <w:p w:rsidR="00376BB3" w:rsidRPr="00376BB3" w:rsidRDefault="00376BB3" w:rsidP="00376BB3">
      <w:pPr>
        <w:pStyle w:val="Listenabsatz"/>
        <w:rPr>
          <w:b/>
        </w:rPr>
      </w:pPr>
    </w:p>
    <w:p w:rsidR="00A5742C" w:rsidRDefault="00DB6D72" w:rsidP="00DB6D72">
      <w:pPr>
        <w:pStyle w:val="Listenabsatz"/>
      </w:pPr>
      <w:r>
        <w:t>Für</w:t>
      </w:r>
      <w:r w:rsidR="00BB3E31">
        <w:t xml:space="preserve"> die Tagesfahrt</w:t>
      </w:r>
      <w:r w:rsidR="00A5742C">
        <w:t xml:space="preserve"> 2025</w:t>
      </w:r>
      <w:r w:rsidR="00920157">
        <w:t>:</w:t>
      </w:r>
      <w:r w:rsidR="00BB3E31">
        <w:t xml:space="preserve"> </w:t>
      </w:r>
    </w:p>
    <w:p w:rsidR="00DB6D72" w:rsidRDefault="00BB3E31" w:rsidP="00DB6D72">
      <w:pPr>
        <w:pStyle w:val="Listenabsatz"/>
      </w:pPr>
      <w:r>
        <w:t>Planung</w:t>
      </w:r>
      <w:r w:rsidR="00A5742C">
        <w:t xml:space="preserve"> </w:t>
      </w:r>
      <w:r w:rsidR="00836314">
        <w:t>über C.</w:t>
      </w:r>
      <w:r w:rsidR="00A5742C">
        <w:t xml:space="preserve"> Neuner</w:t>
      </w:r>
      <w:r w:rsidR="00DB6D72">
        <w:t xml:space="preserve"> </w:t>
      </w:r>
    </w:p>
    <w:p w:rsidR="00376BB3" w:rsidRDefault="00BA07B3" w:rsidP="00DB6D72">
      <w:pPr>
        <w:pStyle w:val="Listenabsatz"/>
      </w:pPr>
      <w:r>
        <w:t>Geht nach</w:t>
      </w:r>
      <w:r w:rsidR="009A154E">
        <w:t xml:space="preserve"> </w:t>
      </w:r>
      <w:r w:rsidR="00376BB3">
        <w:t>Kloster Weltenburg</w:t>
      </w:r>
      <w:r w:rsidR="00836314">
        <w:t xml:space="preserve">/ </w:t>
      </w:r>
      <w:proofErr w:type="spellStart"/>
      <w:r w:rsidR="00836314">
        <w:t>Kehlheim</w:t>
      </w:r>
      <w:proofErr w:type="spellEnd"/>
      <w:r w:rsidR="00376BB3">
        <w:t>.</w:t>
      </w:r>
    </w:p>
    <w:p w:rsidR="00BA07B3" w:rsidRDefault="00BA07B3" w:rsidP="00DB6D72">
      <w:pPr>
        <w:pStyle w:val="Listenabsatz"/>
      </w:pPr>
      <w:r>
        <w:t>A</w:t>
      </w:r>
      <w:r w:rsidR="00836314">
        <w:t>bendessen wird noch entschieden. O</w:t>
      </w:r>
      <w:r>
        <w:t>b Heimatnah oder dazwischen.</w:t>
      </w:r>
    </w:p>
    <w:p w:rsidR="00BA07B3" w:rsidRDefault="00BA07B3" w:rsidP="00DB6D72">
      <w:pPr>
        <w:pStyle w:val="Listenabsatz"/>
      </w:pPr>
      <w:r>
        <w:t>Plan</w:t>
      </w:r>
      <w:r w:rsidR="00747DAD">
        <w:t>ung und Vorstellung der Vereinsfahrt</w:t>
      </w:r>
      <w:r>
        <w:t xml:space="preserve"> geht nach</w:t>
      </w:r>
      <w:r w:rsidR="00747DAD">
        <w:t xml:space="preserve"> </w:t>
      </w:r>
      <w:r>
        <w:t>dem Floriansfest raus.</w:t>
      </w:r>
      <w:r w:rsidR="00747DAD">
        <w:t xml:space="preserve"> Über die bekannten Vereinskanäle. Des Weiteren wird es einen Aushang am Floriansfest geben.</w:t>
      </w:r>
    </w:p>
    <w:p w:rsidR="00DB6D72" w:rsidRPr="00DB6D72" w:rsidRDefault="00DB6D72" w:rsidP="00DB6D72">
      <w:pPr>
        <w:pStyle w:val="Listenabsatz"/>
      </w:pPr>
    </w:p>
    <w:p w:rsidR="00DB6D72" w:rsidRDefault="00376BB3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 2024</w:t>
      </w:r>
      <w:r w:rsidR="00747DAD">
        <w:rPr>
          <w:b/>
        </w:rPr>
        <w:t xml:space="preserve"> am 07.09.2024</w:t>
      </w:r>
    </w:p>
    <w:p w:rsidR="00114F4B" w:rsidRPr="00BC1A2C" w:rsidRDefault="00114F4B" w:rsidP="00376BB3">
      <w:pPr>
        <w:pStyle w:val="Listenabsatz"/>
        <w:ind w:left="0"/>
        <w:rPr>
          <w:i/>
          <w:u w:val="single"/>
        </w:rPr>
      </w:pPr>
    </w:p>
    <w:p w:rsidR="00376BB3" w:rsidRDefault="00376BB3" w:rsidP="00C73C78">
      <w:pPr>
        <w:pStyle w:val="Listenabsatz"/>
        <w:rPr>
          <w:b/>
        </w:rPr>
      </w:pPr>
      <w:r>
        <w:rPr>
          <w:b/>
        </w:rPr>
        <w:t xml:space="preserve">Vorplanung: </w:t>
      </w:r>
    </w:p>
    <w:p w:rsidR="00376BB3" w:rsidRDefault="00376BB3" w:rsidP="00C73C78">
      <w:pPr>
        <w:pStyle w:val="Listenabsatz"/>
      </w:pPr>
      <w:r>
        <w:t xml:space="preserve">Hüpfburg über </w:t>
      </w:r>
      <w:r w:rsidR="00BA07B3">
        <w:t xml:space="preserve">Raiffeisenbank    </w:t>
      </w:r>
      <w:r w:rsidR="00017287">
        <w:t xml:space="preserve">                               Ü</w:t>
      </w:r>
      <w:r w:rsidR="00017287" w:rsidRPr="00017287">
        <w:t xml:space="preserve">ber </w:t>
      </w:r>
      <w:proofErr w:type="spellStart"/>
      <w:r w:rsidR="00017287" w:rsidRPr="00017287">
        <w:t>Th</w:t>
      </w:r>
      <w:proofErr w:type="spellEnd"/>
      <w:r w:rsidR="00017287" w:rsidRPr="00017287">
        <w:t>. Werthner</w:t>
      </w:r>
      <w:r w:rsidR="00017287">
        <w:t>/ M. Werthner</w:t>
      </w:r>
    </w:p>
    <w:p w:rsidR="00376BB3" w:rsidRDefault="00376BB3" w:rsidP="00C73C78">
      <w:pPr>
        <w:pStyle w:val="Listenabsatz"/>
      </w:pPr>
      <w:r>
        <w:t>Kl</w:t>
      </w:r>
      <w:r w:rsidR="00114F4B">
        <w:t>e</w:t>
      </w:r>
      <w:r>
        <w:t xml:space="preserve">tterwand ist wieder reserviert                              Über </w:t>
      </w:r>
      <w:proofErr w:type="spellStart"/>
      <w:r>
        <w:t>Th</w:t>
      </w:r>
      <w:proofErr w:type="spellEnd"/>
      <w:r>
        <w:t>. Werthner</w:t>
      </w:r>
    </w:p>
    <w:p w:rsidR="00376BB3" w:rsidRDefault="003068CB" w:rsidP="00C73C78">
      <w:pPr>
        <w:pStyle w:val="Listenabsatz"/>
      </w:pPr>
      <w:r>
        <w:t>Infoanhänger Jugendfeuerwehr</w:t>
      </w:r>
      <w:r w:rsidR="00A5742C">
        <w:t xml:space="preserve"> usw</w:t>
      </w:r>
      <w:proofErr w:type="gramStart"/>
      <w:r w:rsidR="00A5742C">
        <w:t>.</w:t>
      </w:r>
      <w:r>
        <w:t xml:space="preserve"> </w:t>
      </w:r>
      <w:r w:rsidR="00836314">
        <w:t xml:space="preserve">                      </w:t>
      </w:r>
      <w:proofErr w:type="gramEnd"/>
      <w:r>
        <w:t>Über A. Weber</w:t>
      </w:r>
    </w:p>
    <w:p w:rsidR="003068CB" w:rsidRDefault="00BA07B3" w:rsidP="00C73C78">
      <w:pPr>
        <w:pStyle w:val="Listenabsatz"/>
      </w:pPr>
      <w:r>
        <w:t xml:space="preserve">Kuchen </w:t>
      </w:r>
      <w:r w:rsidR="00836314">
        <w:t xml:space="preserve">u. </w:t>
      </w:r>
      <w:r>
        <w:t xml:space="preserve">Kaffee </w:t>
      </w:r>
      <w:r w:rsidR="00836314">
        <w:t xml:space="preserve">                                                          Ü</w:t>
      </w:r>
      <w:r>
        <w:t>ber N. Raab</w:t>
      </w:r>
    </w:p>
    <w:p w:rsidR="00836314" w:rsidRDefault="006F0383" w:rsidP="00C73C78">
      <w:pPr>
        <w:pStyle w:val="Listenabsatz"/>
      </w:pPr>
      <w:r>
        <w:t xml:space="preserve">Getränke                </w:t>
      </w:r>
      <w:r w:rsidR="00017287">
        <w:t xml:space="preserve">            - </w:t>
      </w:r>
      <w:r>
        <w:t>Anfrage bei</w:t>
      </w:r>
      <w:r w:rsidR="00836314">
        <w:t xml:space="preserve"> F. Schmer</w:t>
      </w:r>
      <w:r w:rsidR="00017287">
        <w:t xml:space="preserve">   Über N. Raab</w:t>
      </w:r>
    </w:p>
    <w:p w:rsidR="00836314" w:rsidRDefault="00836314" w:rsidP="00C73C78">
      <w:pPr>
        <w:pStyle w:val="Listenabsatz"/>
      </w:pPr>
      <w:r>
        <w:t>Essen                                                                               Über S. Neuner</w:t>
      </w:r>
    </w:p>
    <w:p w:rsidR="006F0383" w:rsidRDefault="006F0383" w:rsidP="00C73C78">
      <w:pPr>
        <w:pStyle w:val="Listenabsatz"/>
      </w:pPr>
      <w:r>
        <w:t>Bar                                                                                   Über M. Wolfermann</w:t>
      </w:r>
    </w:p>
    <w:p w:rsidR="00747DAD" w:rsidRDefault="00747DAD" w:rsidP="00C73C78">
      <w:pPr>
        <w:pStyle w:val="Listenabsatz"/>
      </w:pPr>
      <w:r>
        <w:t>Einladungen                                                                   Über M. Neuner</w:t>
      </w:r>
    </w:p>
    <w:p w:rsidR="00BA07B3" w:rsidRDefault="00BA07B3" w:rsidP="00C73C78">
      <w:pPr>
        <w:pStyle w:val="Listenabsatz"/>
      </w:pPr>
    </w:p>
    <w:p w:rsidR="003068CB" w:rsidRDefault="003068CB" w:rsidP="003068CB">
      <w:pPr>
        <w:pStyle w:val="Listenabsatz"/>
      </w:pPr>
      <w:r>
        <w:t>- Arbeitsliste früher aushängen</w:t>
      </w:r>
      <w:r w:rsidR="006F0383">
        <w:t xml:space="preserve"> sowie über </w:t>
      </w:r>
      <w:r w:rsidR="00017287">
        <w:t xml:space="preserve">der </w:t>
      </w:r>
      <w:r w:rsidR="006F0383">
        <w:t>Vereinsgruppe (z.B. WhatsApp, Newsletter)</w:t>
      </w:r>
    </w:p>
    <w:p w:rsidR="003068CB" w:rsidRDefault="00A5742C" w:rsidP="003068CB">
      <w:pPr>
        <w:pStyle w:val="Listenabsatz"/>
      </w:pPr>
      <w:r>
        <w:t>- Zeitliche Überschneidungen bzw</w:t>
      </w:r>
      <w:proofErr w:type="gramStart"/>
      <w:r>
        <w:t xml:space="preserve">.  </w:t>
      </w:r>
      <w:proofErr w:type="gramEnd"/>
      <w:r>
        <w:t>Doppelbesetzungen</w:t>
      </w:r>
      <w:r w:rsidR="00BA07B3">
        <w:t xml:space="preserve"> sollen vermieden werden</w:t>
      </w:r>
      <w:r>
        <w:t>.</w:t>
      </w:r>
    </w:p>
    <w:p w:rsidR="009B52CB" w:rsidRPr="00BA07B3" w:rsidRDefault="003068CB" w:rsidP="00BA07B3">
      <w:pPr>
        <w:pStyle w:val="Listenabsatz"/>
        <w:ind w:left="0"/>
      </w:pPr>
      <w:r>
        <w:t xml:space="preserve">              </w:t>
      </w:r>
      <w:r w:rsidR="00017287">
        <w:t>- Essenl</w:t>
      </w:r>
      <w:r w:rsidR="00836314">
        <w:t>iste und Abfrage für den Arbeitsdienst, wer einen Braten will.</w:t>
      </w:r>
    </w:p>
    <w:p w:rsidR="00A5742C" w:rsidRPr="009B52CB" w:rsidRDefault="00A5742C" w:rsidP="009B52CB">
      <w:pPr>
        <w:pStyle w:val="Listenabsatz"/>
      </w:pPr>
    </w:p>
    <w:p w:rsidR="00535B54" w:rsidRDefault="00747DAD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Vereinsflyer/ Infofl</w:t>
      </w:r>
      <w:r w:rsidR="009508A5">
        <w:rPr>
          <w:b/>
        </w:rPr>
        <w:t>y</w:t>
      </w:r>
      <w:bookmarkStart w:id="0" w:name="_GoBack"/>
      <w:bookmarkEnd w:id="0"/>
      <w:r>
        <w:rPr>
          <w:b/>
        </w:rPr>
        <w:t>er für 2025</w:t>
      </w:r>
    </w:p>
    <w:p w:rsidR="009B52CB" w:rsidRPr="00CC270F" w:rsidRDefault="009B52CB" w:rsidP="009A337A">
      <w:pPr>
        <w:pStyle w:val="Listenabsatz"/>
        <w:ind w:left="0"/>
      </w:pPr>
    </w:p>
    <w:p w:rsidR="00CC270F" w:rsidRDefault="009A337A" w:rsidP="00CC270F">
      <w:pPr>
        <w:pStyle w:val="Listenabsatz"/>
      </w:pPr>
      <w:r w:rsidRPr="009A337A">
        <w:t>Anschreiben</w:t>
      </w:r>
      <w:r w:rsidR="00836314">
        <w:t xml:space="preserve"> mit Themen und Termine</w:t>
      </w:r>
      <w:r w:rsidR="006F0383">
        <w:t xml:space="preserve"> 2025/26</w:t>
      </w:r>
      <w:r w:rsidR="00836314">
        <w:t xml:space="preserve"> muss </w:t>
      </w:r>
      <w:r>
        <w:t xml:space="preserve">Anfang </w:t>
      </w:r>
      <w:r w:rsidRPr="009A337A">
        <w:t>Nov</w:t>
      </w:r>
      <w:r>
        <w:t>ember s</w:t>
      </w:r>
      <w:r w:rsidRPr="009A337A">
        <w:t>tehen.</w:t>
      </w:r>
    </w:p>
    <w:p w:rsidR="002239E1" w:rsidRDefault="002239E1" w:rsidP="006F0383">
      <w:pPr>
        <w:pStyle w:val="Listenabsatz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E300EC">
        <w:rPr>
          <w:b/>
        </w:rPr>
        <w:t>Weitergabe an M. Werthner</w:t>
      </w:r>
      <w:r w:rsidR="006F0383">
        <w:rPr>
          <w:b/>
        </w:rPr>
        <w:t xml:space="preserve"> </w:t>
      </w:r>
    </w:p>
    <w:p w:rsidR="002239E1" w:rsidRDefault="006F0383" w:rsidP="00017287">
      <w:pPr>
        <w:pStyle w:val="Listenabsatz"/>
      </w:pPr>
      <w:r w:rsidRPr="006F0383">
        <w:t xml:space="preserve">Nötige </w:t>
      </w:r>
      <w:r w:rsidR="009A337A" w:rsidRPr="006F0383">
        <w:t>Vorbereitung vom Infoflyer für die Vereinsmitglieder sowie Weitergabe an Druckstudio.</w:t>
      </w:r>
    </w:p>
    <w:p w:rsidR="006F0383" w:rsidRDefault="009A337A" w:rsidP="009A337A">
      <w:pPr>
        <w:pStyle w:val="Listenabsatz"/>
      </w:pPr>
      <w:r>
        <w:t>Das</w:t>
      </w:r>
      <w:r w:rsidR="006F0383">
        <w:t xml:space="preserve"> jährliche </w:t>
      </w:r>
      <w:r w:rsidRPr="009A337A">
        <w:t xml:space="preserve">Anschreiben </w:t>
      </w:r>
      <w:r w:rsidR="002239E1">
        <w:t xml:space="preserve">für die Vereinsmitglieder   </w:t>
      </w:r>
      <w:r w:rsidR="00747DAD">
        <w:t xml:space="preserve">                 </w:t>
      </w:r>
      <w:r w:rsidR="002239E1" w:rsidRPr="002239E1">
        <w:rPr>
          <w:b/>
        </w:rPr>
        <w:t>Ü</w:t>
      </w:r>
      <w:r w:rsidR="006F0383" w:rsidRPr="002239E1">
        <w:rPr>
          <w:b/>
        </w:rPr>
        <w:t>ber N. Raab.</w:t>
      </w:r>
      <w:r w:rsidR="00747DAD">
        <w:rPr>
          <w:b/>
        </w:rPr>
        <w:t>/ EDV Team</w:t>
      </w:r>
    </w:p>
    <w:p w:rsidR="00F51573" w:rsidRDefault="00747DAD" w:rsidP="009A337A">
      <w:pPr>
        <w:pStyle w:val="Listenabsatz"/>
      </w:pPr>
      <w:r>
        <w:lastRenderedPageBreak/>
        <w:t>Terminabsprache nötig</w:t>
      </w:r>
      <w:r w:rsidR="00F51573">
        <w:t>,</w:t>
      </w:r>
      <w:r>
        <w:t xml:space="preserve"> zum </w:t>
      </w:r>
      <w:r w:rsidR="00F51573">
        <w:t>F</w:t>
      </w:r>
      <w:r w:rsidR="00F51573" w:rsidRPr="009A337A">
        <w:t>alten</w:t>
      </w:r>
      <w:r w:rsidR="009A337A" w:rsidRPr="009A337A">
        <w:t xml:space="preserve"> </w:t>
      </w:r>
      <w:r w:rsidR="006F0383">
        <w:t>vom Anschreiben</w:t>
      </w:r>
      <w:r>
        <w:t xml:space="preserve"> </w:t>
      </w:r>
      <w:r w:rsidR="006F0383">
        <w:t xml:space="preserve">sowie dem </w:t>
      </w:r>
      <w:r w:rsidR="009A337A" w:rsidRPr="009A337A">
        <w:t>eintüten</w:t>
      </w:r>
      <w:r w:rsidR="009A337A">
        <w:t xml:space="preserve"> mit dem</w:t>
      </w:r>
      <w:r>
        <w:t xml:space="preserve"> aktuellem </w:t>
      </w:r>
      <w:r w:rsidR="009A337A">
        <w:t>Vereinsflyer</w:t>
      </w:r>
      <w:r w:rsidR="009A337A" w:rsidRPr="009A337A">
        <w:t xml:space="preserve"> </w:t>
      </w:r>
      <w:r w:rsidR="006F0383">
        <w:t>in die Briefhülle</w:t>
      </w:r>
      <w:r w:rsidR="002239E1">
        <w:t xml:space="preserve">. </w:t>
      </w:r>
      <w:r w:rsidR="00F51573">
        <w:t>Z.B. vor der Übung oder so.</w:t>
      </w:r>
    </w:p>
    <w:p w:rsidR="009A337A" w:rsidRPr="009A337A" w:rsidRDefault="002239E1" w:rsidP="00F51573">
      <w:pPr>
        <w:pStyle w:val="Listenabsatz"/>
      </w:pPr>
      <w:r>
        <w:t xml:space="preserve">Die Verteilung </w:t>
      </w:r>
      <w:r w:rsidR="009A337A">
        <w:t xml:space="preserve">muss </w:t>
      </w:r>
      <w:r w:rsidR="009A337A" w:rsidRPr="009A337A">
        <w:t>vor Weihnachten raus</w:t>
      </w:r>
      <w:r w:rsidR="009A337A">
        <w:t xml:space="preserve"> und abgeschlossen sein</w:t>
      </w:r>
      <w:proofErr w:type="gramStart"/>
      <w:r w:rsidR="009A337A" w:rsidRPr="009A337A">
        <w:t>.</w:t>
      </w:r>
      <w:r w:rsidR="00E300EC">
        <w:t xml:space="preserve">          </w:t>
      </w:r>
      <w:r w:rsidR="00F51573">
        <w:t xml:space="preserve"> </w:t>
      </w:r>
      <w:proofErr w:type="gramEnd"/>
      <w:r w:rsidR="00F51573" w:rsidRPr="00F51573">
        <w:rPr>
          <w:b/>
        </w:rPr>
        <w:t>Über N. Raab</w:t>
      </w:r>
    </w:p>
    <w:p w:rsidR="009A337A" w:rsidRPr="009A337A" w:rsidRDefault="009A337A" w:rsidP="009A337A">
      <w:pPr>
        <w:pStyle w:val="Listenabsatz"/>
      </w:pPr>
      <w:r w:rsidRPr="009A337A">
        <w:t xml:space="preserve"> </w:t>
      </w:r>
    </w:p>
    <w:p w:rsidR="00E300EC" w:rsidRPr="00836314" w:rsidRDefault="0065065D" w:rsidP="009371BC">
      <w:pPr>
        <w:pStyle w:val="Listenabsatz"/>
        <w:rPr>
          <w:i/>
          <w:u w:val="single"/>
        </w:rPr>
      </w:pPr>
      <w:r w:rsidRPr="00836314">
        <w:rPr>
          <w:i/>
          <w:u w:val="single"/>
        </w:rPr>
        <w:t>Mögliche Berichte</w:t>
      </w:r>
      <w:r w:rsidR="00E300EC" w:rsidRPr="00836314">
        <w:rPr>
          <w:i/>
          <w:u w:val="single"/>
        </w:rPr>
        <w:t xml:space="preserve"> für</w:t>
      </w:r>
      <w:r w:rsidR="00836314" w:rsidRPr="00836314">
        <w:rPr>
          <w:i/>
          <w:u w:val="single"/>
        </w:rPr>
        <w:t xml:space="preserve"> den Flyer</w:t>
      </w:r>
      <w:r w:rsidR="00E300EC" w:rsidRPr="00836314">
        <w:rPr>
          <w:i/>
          <w:u w:val="single"/>
        </w:rPr>
        <w:t xml:space="preserve"> 2025</w:t>
      </w:r>
    </w:p>
    <w:p w:rsidR="009371BC" w:rsidRDefault="00836314" w:rsidP="009371BC">
      <w:pPr>
        <w:pStyle w:val="Listenabsatz"/>
      </w:pPr>
      <w:r>
        <w:t>z.B. über eine Mittwoch bzw. Sonderübungstermin,</w:t>
      </w:r>
      <w:r w:rsidRPr="00836314">
        <w:t xml:space="preserve"> </w:t>
      </w:r>
      <w:r w:rsidR="00E300EC">
        <w:t xml:space="preserve">Kinderfeuerwehr, </w:t>
      </w:r>
      <w:r w:rsidR="009371BC" w:rsidRPr="009371BC">
        <w:t xml:space="preserve">Skifahrt, Leistungsprüfung, Floriansfest, </w:t>
      </w:r>
      <w:r w:rsidR="00E300EC">
        <w:t>Themenabend (Bratwurst),</w:t>
      </w:r>
    </w:p>
    <w:p w:rsidR="002239E1" w:rsidRDefault="00E300EC" w:rsidP="00017287">
      <w:pPr>
        <w:pStyle w:val="Listenabsatz"/>
      </w:pPr>
      <w:r>
        <w:t>Nikolausabend, Neues rund um das Feuerwehrhaus.</w:t>
      </w:r>
    </w:p>
    <w:p w:rsidR="00F51573" w:rsidRPr="00E300EC" w:rsidRDefault="00F51573" w:rsidP="00017287">
      <w:pPr>
        <w:pStyle w:val="Listenabsatz"/>
      </w:pPr>
    </w:p>
    <w:p w:rsidR="009371BC" w:rsidRPr="00836314" w:rsidRDefault="008A2C45" w:rsidP="00CC270F">
      <w:pPr>
        <w:pStyle w:val="Listenabsatz"/>
        <w:rPr>
          <w:b/>
        </w:rPr>
      </w:pPr>
      <w:r w:rsidRPr="00F51573">
        <w:rPr>
          <w:b/>
          <w:u w:val="single"/>
        </w:rPr>
        <w:t>*Es werden</w:t>
      </w:r>
      <w:r w:rsidR="009371BC" w:rsidRPr="00F51573">
        <w:rPr>
          <w:b/>
          <w:u w:val="single"/>
        </w:rPr>
        <w:t xml:space="preserve"> Briefumschläge mit Fenster sowie Papier benötigt</w:t>
      </w:r>
      <w:r w:rsidR="009371BC" w:rsidRPr="00836314">
        <w:rPr>
          <w:b/>
        </w:rPr>
        <w:t>.</w:t>
      </w:r>
      <w:r w:rsidR="00F51573">
        <w:rPr>
          <w:b/>
        </w:rPr>
        <w:t>*</w:t>
      </w:r>
    </w:p>
    <w:p w:rsidR="00A5742C" w:rsidRPr="00A5742C" w:rsidRDefault="00A5742C" w:rsidP="003F6034">
      <w:pPr>
        <w:pStyle w:val="Listenabsatz"/>
        <w:ind w:left="0"/>
      </w:pPr>
    </w:p>
    <w:p w:rsidR="00535B54" w:rsidRDefault="00E300E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Wanderung 2024</w:t>
      </w:r>
    </w:p>
    <w:p w:rsidR="003F6034" w:rsidRDefault="003F6034" w:rsidP="003F6034">
      <w:pPr>
        <w:pStyle w:val="Listenabsatz"/>
        <w:rPr>
          <w:b/>
        </w:rPr>
      </w:pPr>
    </w:p>
    <w:p w:rsidR="00F51573" w:rsidRDefault="00E300EC" w:rsidP="003F6034">
      <w:pPr>
        <w:pStyle w:val="Listenabsatz"/>
      </w:pPr>
      <w:r>
        <w:t xml:space="preserve">Planung läuft wieder über </w:t>
      </w:r>
      <w:r w:rsidR="00F51573">
        <w:t>P. Strohmaier für zwei Gruppen.</w:t>
      </w:r>
    </w:p>
    <w:p w:rsidR="00E300EC" w:rsidRDefault="00F51573" w:rsidP="003F6034">
      <w:pPr>
        <w:pStyle w:val="Listenabsatz"/>
      </w:pPr>
      <w:r>
        <w:t>Lange Wandertour u. eine kurze (z.B. Kinderwagenfreundlich).</w:t>
      </w:r>
    </w:p>
    <w:p w:rsidR="009A154E" w:rsidRDefault="00F51573" w:rsidP="003F6034">
      <w:pPr>
        <w:pStyle w:val="Listenabsatz"/>
      </w:pPr>
      <w:r>
        <w:t xml:space="preserve">- </w:t>
      </w:r>
      <w:r w:rsidR="00E300EC">
        <w:t>Zur erfolgreichen Durchführung der langen Wandertour</w:t>
      </w:r>
      <w:r>
        <w:t xml:space="preserve"> (Brotzeit)</w:t>
      </w:r>
      <w:r w:rsidR="00E300EC">
        <w:t xml:space="preserve">, wird ein Versorgungsfahrer für das 11/1 benötigt. </w:t>
      </w:r>
    </w:p>
    <w:p w:rsidR="003F6034" w:rsidRDefault="009A154E" w:rsidP="003F6034">
      <w:pPr>
        <w:pStyle w:val="Listenabsatz"/>
      </w:pPr>
      <w:r>
        <w:t xml:space="preserve">Kraftfahrer von Dienst muss </w:t>
      </w:r>
      <w:r w:rsidR="00E300EC">
        <w:t xml:space="preserve">früher gefunden werden. </w:t>
      </w:r>
    </w:p>
    <w:p w:rsidR="00551B98" w:rsidRDefault="006F0383" w:rsidP="00551B98">
      <w:pPr>
        <w:pStyle w:val="Listenabsatz"/>
        <w:ind w:left="0"/>
        <w:rPr>
          <w:b/>
        </w:rPr>
      </w:pPr>
      <w:r>
        <w:rPr>
          <w:b/>
        </w:rPr>
        <w:t xml:space="preserve">              </w:t>
      </w:r>
      <w:r w:rsidRPr="002239E1">
        <w:t xml:space="preserve">Information geht über </w:t>
      </w:r>
      <w:r w:rsidR="002239E1" w:rsidRPr="002239E1">
        <w:t>WhatsApp Vereinsgruppe raus</w:t>
      </w:r>
      <w:r w:rsidRPr="002239E1">
        <w:t xml:space="preserve"> </w:t>
      </w:r>
      <w:r w:rsidR="002239E1">
        <w:t xml:space="preserve">                                     </w:t>
      </w:r>
      <w:r w:rsidR="002239E1" w:rsidRPr="002239E1">
        <w:rPr>
          <w:b/>
        </w:rPr>
        <w:t xml:space="preserve">Über </w:t>
      </w:r>
      <w:proofErr w:type="spellStart"/>
      <w:r w:rsidR="002239E1" w:rsidRPr="002239E1">
        <w:rPr>
          <w:b/>
        </w:rPr>
        <w:t>P.Strohmaier</w:t>
      </w:r>
      <w:proofErr w:type="spellEnd"/>
    </w:p>
    <w:p w:rsidR="002239E1" w:rsidRPr="002239E1" w:rsidRDefault="002239E1" w:rsidP="00551B98">
      <w:pPr>
        <w:pStyle w:val="Listenabsatz"/>
        <w:ind w:left="0"/>
      </w:pPr>
    </w:p>
    <w:p w:rsid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Skifahrt</w:t>
      </w:r>
      <w:r>
        <w:rPr>
          <w:b/>
        </w:rPr>
        <w:t xml:space="preserve"> 2025</w:t>
      </w:r>
    </w:p>
    <w:p w:rsidR="001815A6" w:rsidRDefault="001815A6" w:rsidP="001815A6">
      <w:pPr>
        <w:pStyle w:val="Listenabsatz"/>
        <w:rPr>
          <w:b/>
        </w:rPr>
      </w:pPr>
    </w:p>
    <w:p w:rsidR="001815A6" w:rsidRDefault="001815A6" w:rsidP="001815A6">
      <w:pPr>
        <w:pStyle w:val="Listenabsatz"/>
      </w:pPr>
      <w:r w:rsidRPr="001815A6">
        <w:t>C. Volk würde es wieder Planen bzw. Organisieren.</w:t>
      </w:r>
    </w:p>
    <w:p w:rsidR="001815A6" w:rsidRDefault="001815A6" w:rsidP="001815A6">
      <w:pPr>
        <w:pStyle w:val="Listenabsatz"/>
        <w:ind w:left="0"/>
        <w:rPr>
          <w:b/>
        </w:rPr>
      </w:pPr>
    </w:p>
    <w:p w:rsidR="001815A6" w:rsidRDefault="001815A6" w:rsidP="001815A6">
      <w:pPr>
        <w:numPr>
          <w:ilvl w:val="0"/>
          <w:numId w:val="3"/>
        </w:numPr>
        <w:rPr>
          <w:b/>
        </w:rPr>
      </w:pPr>
      <w:r w:rsidRPr="001815A6">
        <w:rPr>
          <w:b/>
        </w:rPr>
        <w:t>Jugendfeuerwehr</w:t>
      </w:r>
    </w:p>
    <w:p w:rsidR="002239E1" w:rsidRDefault="001815A6" w:rsidP="001815A6">
      <w:pPr>
        <w:ind w:left="720"/>
      </w:pPr>
      <w:r w:rsidRPr="001815A6">
        <w:t xml:space="preserve">Wegen der nötigen Satzungsänderung, treffen in kleiner Gruppe. </w:t>
      </w:r>
    </w:p>
    <w:p w:rsidR="001815A6" w:rsidRPr="002239E1" w:rsidRDefault="002239E1" w:rsidP="001815A6">
      <w:pPr>
        <w:ind w:left="720"/>
        <w:rPr>
          <w:b/>
        </w:rPr>
      </w:pPr>
      <w:r>
        <w:t xml:space="preserve">                 </w:t>
      </w:r>
      <w:r w:rsidR="00F51573">
        <w:t xml:space="preserve">                                 </w:t>
      </w:r>
      <w:r w:rsidR="001815A6" w:rsidRPr="002239E1">
        <w:rPr>
          <w:b/>
        </w:rPr>
        <w:t>Über M. Werthner, C. Neuner sowie A. Weber</w:t>
      </w:r>
      <w:r w:rsidR="00F51573">
        <w:rPr>
          <w:b/>
        </w:rPr>
        <w:t xml:space="preserve">, </w:t>
      </w:r>
      <w:proofErr w:type="spellStart"/>
      <w:r w:rsidR="00F51573">
        <w:rPr>
          <w:b/>
        </w:rPr>
        <w:t>Th</w:t>
      </w:r>
      <w:proofErr w:type="spellEnd"/>
      <w:r w:rsidR="00F51573">
        <w:rPr>
          <w:b/>
        </w:rPr>
        <w:t>. Werthner</w:t>
      </w:r>
      <w:r w:rsidR="001815A6" w:rsidRPr="002239E1">
        <w:rPr>
          <w:b/>
        </w:rPr>
        <w:t xml:space="preserve"> </w:t>
      </w: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Themenabend 2025</w:t>
      </w:r>
    </w:p>
    <w:p w:rsidR="001815A6" w:rsidRDefault="001815A6" w:rsidP="001815A6">
      <w:pPr>
        <w:pStyle w:val="Listenabsatz"/>
        <w:rPr>
          <w:b/>
        </w:rPr>
      </w:pPr>
    </w:p>
    <w:p w:rsidR="001815A6" w:rsidRPr="001815A6" w:rsidRDefault="001815A6" w:rsidP="001815A6">
      <w:pPr>
        <w:pStyle w:val="Listenabsatz"/>
        <w:ind w:left="0"/>
      </w:pPr>
      <w:r>
        <w:rPr>
          <w:b/>
        </w:rPr>
        <w:t xml:space="preserve">              </w:t>
      </w:r>
      <w:r w:rsidRPr="001815A6">
        <w:t xml:space="preserve">- Thema </w:t>
      </w:r>
      <w:r w:rsidRPr="00F51573">
        <w:rPr>
          <w:u w:val="single"/>
        </w:rPr>
        <w:t>„gegrillter Fi</w:t>
      </w:r>
      <w:r w:rsidR="002239E1" w:rsidRPr="00F51573">
        <w:rPr>
          <w:u w:val="single"/>
        </w:rPr>
        <w:t>sch“</w:t>
      </w:r>
      <w:r w:rsidR="002239E1">
        <w:t xml:space="preserve">                           </w:t>
      </w:r>
      <w:r w:rsidR="002239E1" w:rsidRPr="002239E1">
        <w:rPr>
          <w:b/>
        </w:rPr>
        <w:t>Ü</w:t>
      </w:r>
      <w:r w:rsidRPr="002239E1">
        <w:rPr>
          <w:b/>
        </w:rPr>
        <w:t>ber J. Schwarz</w:t>
      </w:r>
      <w:r w:rsidRPr="001815A6">
        <w:t xml:space="preserve"> (</w:t>
      </w:r>
      <w:r>
        <w:t xml:space="preserve">z.B. Makrelen, Forellen, </w:t>
      </w:r>
      <w:r w:rsidRPr="001815A6">
        <w:t xml:space="preserve">Saiblinge) </w:t>
      </w:r>
    </w:p>
    <w:p w:rsidR="001815A6" w:rsidRPr="001815A6" w:rsidRDefault="001815A6" w:rsidP="001815A6">
      <w:pPr>
        <w:pStyle w:val="Listenabsatz"/>
      </w:pPr>
      <w:r w:rsidRPr="001815A6">
        <w:t xml:space="preserve">Arbeitsdienst muss geplant werden sowie die nötige Getränke. </w:t>
      </w:r>
    </w:p>
    <w:p w:rsidR="001815A6" w:rsidRDefault="001815A6" w:rsidP="001815A6">
      <w:pPr>
        <w:pStyle w:val="Listenabsatz"/>
      </w:pPr>
      <w:r w:rsidRPr="001815A6">
        <w:t>Werbung übe</w:t>
      </w:r>
      <w:r w:rsidR="00F51573">
        <w:t>r Whats</w:t>
      </w:r>
      <w:r w:rsidRPr="001815A6">
        <w:t xml:space="preserve">App Gruppen und Newsletter  </w:t>
      </w:r>
    </w:p>
    <w:p w:rsidR="00F51573" w:rsidRPr="001815A6" w:rsidRDefault="00F51573" w:rsidP="001815A6">
      <w:pPr>
        <w:pStyle w:val="Listenabsatz"/>
      </w:pPr>
    </w:p>
    <w:p w:rsidR="001815A6" w:rsidRPr="002239E1" w:rsidRDefault="001815A6" w:rsidP="001815A6">
      <w:pPr>
        <w:pStyle w:val="Listenabsatz"/>
        <w:rPr>
          <w:i/>
          <w:u w:val="single"/>
        </w:rPr>
      </w:pPr>
      <w:r w:rsidRPr="002239E1">
        <w:rPr>
          <w:i/>
          <w:u w:val="single"/>
        </w:rPr>
        <w:t xml:space="preserve">Weiter mögliche Themen: </w:t>
      </w:r>
    </w:p>
    <w:p w:rsidR="001815A6" w:rsidRPr="001815A6" w:rsidRDefault="001815A6" w:rsidP="001815A6">
      <w:pPr>
        <w:pStyle w:val="Listenabsatz"/>
      </w:pPr>
      <w:r w:rsidRPr="001815A6">
        <w:t>Burger Party, Feine Weine, Insel Party (z.B. Malle), 90er Party, Fränkischer Abend, Spiele Abend, Fackelmannwelt Kochveranstaltung;</w:t>
      </w:r>
    </w:p>
    <w:p w:rsidR="001815A6" w:rsidRDefault="001815A6" w:rsidP="001815A6">
      <w:pPr>
        <w:pStyle w:val="Listenabsatz"/>
        <w:ind w:left="0"/>
        <w:rPr>
          <w:b/>
        </w:rPr>
      </w:pPr>
      <w:r w:rsidRPr="001815A6">
        <w:rPr>
          <w:b/>
        </w:rPr>
        <w:t xml:space="preserve">              </w:t>
      </w: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Nachbestellung T-Shirt für die aktive Wehr, Jugend</w:t>
      </w:r>
      <w:r>
        <w:rPr>
          <w:b/>
        </w:rPr>
        <w:t xml:space="preserve">-/Kinderfeuerwehr, Betreuer, </w:t>
      </w:r>
      <w:r w:rsidRPr="001815A6">
        <w:rPr>
          <w:b/>
        </w:rPr>
        <w:t xml:space="preserve">              Kuchenteam usw.</w:t>
      </w:r>
    </w:p>
    <w:p w:rsidR="001815A6" w:rsidRDefault="001815A6" w:rsidP="001815A6">
      <w:pPr>
        <w:pStyle w:val="Listenabsatz"/>
        <w:rPr>
          <w:b/>
        </w:rPr>
      </w:pPr>
    </w:p>
    <w:p w:rsidR="001815A6" w:rsidRPr="001815A6" w:rsidRDefault="001815A6" w:rsidP="001815A6">
      <w:pPr>
        <w:pStyle w:val="Listenabsatz"/>
      </w:pPr>
      <w:r w:rsidRPr="001815A6">
        <w:t>Vorstellung der</w:t>
      </w:r>
      <w:r w:rsidR="00017287">
        <w:t xml:space="preserve"> ausgesuchten Produkte vom Team-</w:t>
      </w:r>
      <w:r w:rsidRPr="001815A6">
        <w:t>Store durch Andreas Weber</w:t>
      </w:r>
    </w:p>
    <w:p w:rsidR="00017287" w:rsidRDefault="00017287" w:rsidP="001815A6">
      <w:pPr>
        <w:pStyle w:val="Listenabsatz"/>
      </w:pPr>
      <w:r>
        <w:t>Sortiment kann jederzeit vergrößert werden.</w:t>
      </w:r>
      <w:r w:rsidRPr="00017287">
        <w:t xml:space="preserve"> </w:t>
      </w:r>
    </w:p>
    <w:p w:rsidR="002239E1" w:rsidRDefault="00017287" w:rsidP="001815A6">
      <w:pPr>
        <w:pStyle w:val="Listenabsatz"/>
      </w:pPr>
      <w:r w:rsidRPr="00017287">
        <w:t>Kleinigkeiten müssen noch</w:t>
      </w:r>
      <w:r w:rsidR="00F51573">
        <w:t xml:space="preserve"> mit dem Betreiber</w:t>
      </w:r>
      <w:r w:rsidRPr="00017287">
        <w:t xml:space="preserve"> abgeklärt werden.</w:t>
      </w:r>
    </w:p>
    <w:p w:rsidR="001815A6" w:rsidRPr="001815A6" w:rsidRDefault="002239E1" w:rsidP="001815A6">
      <w:pPr>
        <w:pStyle w:val="Listenabsatz"/>
      </w:pPr>
      <w:r>
        <w:t>z.B. Zugang der Bestellungen, wer darf alles was bestellen usw</w:t>
      </w:r>
      <w:proofErr w:type="gramStart"/>
      <w:r>
        <w:t xml:space="preserve">.          </w:t>
      </w:r>
      <w:proofErr w:type="gramEnd"/>
      <w:r w:rsidRPr="002239E1">
        <w:rPr>
          <w:b/>
        </w:rPr>
        <w:t>Über</w:t>
      </w:r>
      <w:r w:rsidR="001815A6" w:rsidRPr="002239E1">
        <w:rPr>
          <w:b/>
        </w:rPr>
        <w:t xml:space="preserve"> A. Weber</w:t>
      </w:r>
    </w:p>
    <w:p w:rsidR="001815A6" w:rsidRDefault="001815A6" w:rsidP="001815A6">
      <w:pPr>
        <w:pStyle w:val="Listenabsatz"/>
        <w:rPr>
          <w:b/>
        </w:rPr>
      </w:pPr>
    </w:p>
    <w:p w:rsid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Geschirrmobil </w:t>
      </w:r>
    </w:p>
    <w:p w:rsidR="001815A6" w:rsidRDefault="001815A6" w:rsidP="001815A6">
      <w:pPr>
        <w:pStyle w:val="Listenabsatz"/>
        <w:rPr>
          <w:b/>
        </w:rPr>
      </w:pPr>
    </w:p>
    <w:p w:rsidR="00F51573" w:rsidRPr="00F51573" w:rsidRDefault="00F51573" w:rsidP="001815A6">
      <w:pPr>
        <w:pStyle w:val="Listenabsatz"/>
      </w:pPr>
      <w:r w:rsidRPr="00F51573">
        <w:t>Bestandsaufnahme:</w:t>
      </w:r>
    </w:p>
    <w:p w:rsidR="00F51573" w:rsidRDefault="002239E1" w:rsidP="001815A6">
      <w:pPr>
        <w:pStyle w:val="Listenabsatz"/>
      </w:pPr>
      <w:r>
        <w:t>Ist eine Preiserhöhung nötig</w:t>
      </w:r>
      <w:r w:rsidR="00F51573">
        <w:t xml:space="preserve"> bzw. eine Veränderung der Preise.</w:t>
      </w:r>
    </w:p>
    <w:p w:rsidR="001815A6" w:rsidRPr="001815A6" w:rsidRDefault="00F51573" w:rsidP="001815A6">
      <w:pPr>
        <w:pStyle w:val="Listenabsatz"/>
      </w:pPr>
      <w:r>
        <w:t xml:space="preserve">- </w:t>
      </w:r>
      <w:r w:rsidR="002239E1">
        <w:t>Ausleihungsprei</w:t>
      </w:r>
      <w:r>
        <w:t>se für ersten Tag + jeden weiteren Tag</w:t>
      </w:r>
      <w:r w:rsidR="002239E1">
        <w:t>.</w:t>
      </w:r>
    </w:p>
    <w:p w:rsidR="001815A6" w:rsidRPr="001815A6" w:rsidRDefault="002239E1" w:rsidP="001815A6">
      <w:pPr>
        <w:pStyle w:val="Listenabsatz"/>
      </w:pPr>
      <w:r>
        <w:t xml:space="preserve">Wie schauen die </w:t>
      </w:r>
      <w:r w:rsidR="001815A6">
        <w:t xml:space="preserve">Kosten für Ausleiher sowie </w:t>
      </w:r>
      <w:r>
        <w:t xml:space="preserve">die </w:t>
      </w:r>
      <w:r w:rsidR="001815A6">
        <w:t xml:space="preserve">Rücknahme </w:t>
      </w:r>
      <w:r>
        <w:t xml:space="preserve">aus (Aufwandsentschädigung), dem </w:t>
      </w:r>
      <w:r w:rsidR="001815A6">
        <w:t>Telefondienst u.</w:t>
      </w:r>
      <w:r w:rsidR="001815A6" w:rsidRPr="001815A6">
        <w:t xml:space="preserve"> Bearbeitung pro Vorgang.</w:t>
      </w:r>
    </w:p>
    <w:p w:rsidR="001815A6" w:rsidRPr="001815A6" w:rsidRDefault="002239E1" w:rsidP="001815A6">
      <w:pPr>
        <w:pStyle w:val="Listenabsatz"/>
      </w:pPr>
      <w:r>
        <w:t>Kosten vom Jahresessen/ -abschluss des Geschirrmobilteam.</w:t>
      </w:r>
    </w:p>
    <w:p w:rsidR="00F51573" w:rsidRDefault="00F51573" w:rsidP="001815A6">
      <w:pPr>
        <w:pStyle w:val="Listenabsatz"/>
      </w:pPr>
    </w:p>
    <w:p w:rsidR="00017287" w:rsidRDefault="00F51573" w:rsidP="001815A6">
      <w:pPr>
        <w:pStyle w:val="Listenabsatz"/>
      </w:pPr>
      <w:r>
        <w:t>Vorausp</w:t>
      </w:r>
      <w:r w:rsidR="001815A6" w:rsidRPr="001815A6">
        <w:t>lanung</w:t>
      </w:r>
      <w:r w:rsidR="00017287">
        <w:t xml:space="preserve"> für 2025/ 2026</w:t>
      </w:r>
      <w:r>
        <w:t>:</w:t>
      </w:r>
    </w:p>
    <w:p w:rsidR="001815A6" w:rsidRPr="001815A6" w:rsidRDefault="00F51573" w:rsidP="001815A6">
      <w:pPr>
        <w:pStyle w:val="Listenabsatz"/>
      </w:pPr>
      <w:r>
        <w:t xml:space="preserve">- </w:t>
      </w:r>
      <w:r w:rsidR="00017287" w:rsidRPr="00017287">
        <w:t>Was muss erneuert/ ersetzt/ beschafft werden</w:t>
      </w:r>
      <w:r w:rsidR="00847756">
        <w:t xml:space="preserve"> (z.B. In</w:t>
      </w:r>
      <w:r w:rsidR="003C4A07">
        <w:t>ventar, Geschirrspüler, Hänger)</w:t>
      </w:r>
      <w:r w:rsidR="00017287">
        <w:t>?</w:t>
      </w:r>
      <w:r w:rsidR="001815A6" w:rsidRPr="001815A6">
        <w:t xml:space="preserve">                   </w:t>
      </w:r>
    </w:p>
    <w:p w:rsidR="001815A6" w:rsidRPr="00017287" w:rsidRDefault="001815A6" w:rsidP="001815A6">
      <w:pPr>
        <w:pStyle w:val="Listenabsatz"/>
        <w:rPr>
          <w:b/>
        </w:rPr>
      </w:pPr>
      <w:r w:rsidRPr="001815A6">
        <w:t xml:space="preserve">                                                                                          </w:t>
      </w:r>
      <w:r w:rsidR="00836314">
        <w:t xml:space="preserve">                           </w:t>
      </w:r>
      <w:r w:rsidRPr="001815A6">
        <w:t xml:space="preserve"> </w:t>
      </w:r>
      <w:r w:rsidRPr="00017287">
        <w:rPr>
          <w:b/>
        </w:rPr>
        <w:t>Anfrage über M. Prechtel</w:t>
      </w:r>
    </w:p>
    <w:p w:rsidR="001815A6" w:rsidRPr="001815A6" w:rsidRDefault="001815A6" w:rsidP="001815A6">
      <w:pPr>
        <w:pStyle w:val="Listenabsatz"/>
      </w:pPr>
    </w:p>
    <w:p w:rsidR="001815A6" w:rsidRPr="00017287" w:rsidRDefault="00836314" w:rsidP="001815A6">
      <w:pPr>
        <w:pStyle w:val="Listenabsatz"/>
        <w:rPr>
          <w:b/>
        </w:rPr>
      </w:pPr>
      <w:r>
        <w:t>M. Prechtel soll</w:t>
      </w:r>
      <w:r w:rsidR="001815A6" w:rsidRPr="001815A6">
        <w:t xml:space="preserve"> zur n</w:t>
      </w:r>
      <w:r>
        <w:t>ächsten Verwaltungssitzung mit dazu geholt werden</w:t>
      </w:r>
      <w:proofErr w:type="gramStart"/>
      <w:r>
        <w:t xml:space="preserve">.       </w:t>
      </w:r>
      <w:proofErr w:type="gramEnd"/>
      <w:r w:rsidRPr="00017287">
        <w:rPr>
          <w:b/>
        </w:rPr>
        <w:t>Ü</w:t>
      </w:r>
      <w:r w:rsidR="001815A6" w:rsidRPr="00017287">
        <w:rPr>
          <w:b/>
        </w:rPr>
        <w:t xml:space="preserve">ber </w:t>
      </w:r>
      <w:proofErr w:type="spellStart"/>
      <w:r w:rsidR="001815A6" w:rsidRPr="00017287">
        <w:rPr>
          <w:b/>
        </w:rPr>
        <w:t>N.Raab</w:t>
      </w:r>
      <w:proofErr w:type="spellEnd"/>
    </w:p>
    <w:p w:rsidR="001815A6" w:rsidRDefault="001815A6" w:rsidP="00836314">
      <w:pPr>
        <w:pStyle w:val="Listenabsatz"/>
        <w:rPr>
          <w:b/>
        </w:rPr>
      </w:pPr>
    </w:p>
    <w:p w:rsidR="001815A6" w:rsidRDefault="001815A6" w:rsidP="001815A6">
      <w:pPr>
        <w:pStyle w:val="Listenabsatz"/>
        <w:rPr>
          <w:b/>
        </w:rPr>
      </w:pPr>
    </w:p>
    <w:p w:rsidR="006F0383" w:rsidRDefault="006F0383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Geburtstagliste (Vereinsmitglieder)</w:t>
      </w:r>
    </w:p>
    <w:p w:rsidR="006F0383" w:rsidRDefault="006F0383" w:rsidP="006F0383">
      <w:pPr>
        <w:pStyle w:val="Listenabsatz"/>
        <w:rPr>
          <w:b/>
        </w:rPr>
      </w:pPr>
    </w:p>
    <w:p w:rsidR="006F0383" w:rsidRPr="006F0383" w:rsidRDefault="006F0383" w:rsidP="006F0383">
      <w:pPr>
        <w:pStyle w:val="Listenabsatz"/>
      </w:pPr>
      <w:r w:rsidRPr="006F0383">
        <w:t>S.</w:t>
      </w:r>
      <w:r w:rsidR="00847756">
        <w:t xml:space="preserve"> </w:t>
      </w:r>
      <w:r w:rsidRPr="006F0383">
        <w:t>Neuner legt die Geschenke sowie dazugehörige Karten</w:t>
      </w:r>
      <w:r w:rsidR="00847756">
        <w:t>,</w:t>
      </w:r>
      <w:r w:rsidRPr="006F0383">
        <w:t xml:space="preserve"> vorbereitet ins Kommandantenzimmer.</w:t>
      </w:r>
    </w:p>
    <w:p w:rsidR="006F0383" w:rsidRPr="006F0383" w:rsidRDefault="006F0383" w:rsidP="006F0383">
      <w:pPr>
        <w:pStyle w:val="Listenabsatz"/>
      </w:pPr>
      <w:r w:rsidRPr="006F0383">
        <w:t>Liste mit dem jeweiligen Verantwortlichen</w:t>
      </w:r>
      <w:r>
        <w:t xml:space="preserve"> für die</w:t>
      </w:r>
      <w:r w:rsidRPr="006F0383">
        <w:t xml:space="preserve"> Geburtstag</w:t>
      </w:r>
      <w:r w:rsidR="00017287">
        <w:t>s</w:t>
      </w:r>
      <w:r>
        <w:t>besuche wurde bis</w:t>
      </w:r>
      <w:r w:rsidR="00847756">
        <w:t xml:space="preserve"> Ende 2024 abgearbeitet</w:t>
      </w:r>
      <w:r w:rsidRPr="006F0383">
        <w:t xml:space="preserve">. </w:t>
      </w:r>
      <w:r w:rsidR="00017287">
        <w:t xml:space="preserve">Aktuelle </w:t>
      </w:r>
      <w:r w:rsidRPr="006F0383">
        <w:t>Liste hängt im Kommandenzimmer.</w:t>
      </w:r>
    </w:p>
    <w:p w:rsidR="00747DAD" w:rsidRDefault="00747DAD" w:rsidP="00747DAD">
      <w:pPr>
        <w:pStyle w:val="Listenabsatz"/>
        <w:ind w:left="0"/>
        <w:rPr>
          <w:b/>
        </w:rPr>
      </w:pPr>
    </w:p>
    <w:p w:rsidR="00747DAD" w:rsidRDefault="00747DAD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Nachschub für Geschenke an Vereinsmitglieder</w:t>
      </w:r>
    </w:p>
    <w:p w:rsidR="00747DAD" w:rsidRDefault="00747DAD" w:rsidP="00747DAD">
      <w:pPr>
        <w:pStyle w:val="Listenabsatz"/>
        <w:rPr>
          <w:b/>
        </w:rPr>
      </w:pPr>
    </w:p>
    <w:p w:rsidR="00747DAD" w:rsidRPr="00747DAD" w:rsidRDefault="00747DAD" w:rsidP="00747DAD">
      <w:pPr>
        <w:pStyle w:val="Listenabsatz"/>
      </w:pPr>
      <w:r w:rsidRPr="00747DAD">
        <w:t xml:space="preserve">Wein und Gutscheine gehen aus. </w:t>
      </w:r>
    </w:p>
    <w:p w:rsidR="00747DAD" w:rsidRPr="00747DAD" w:rsidRDefault="00747DAD" w:rsidP="00747DAD">
      <w:pPr>
        <w:pStyle w:val="Listenabsatz"/>
      </w:pPr>
      <w:r w:rsidRPr="00747DAD">
        <w:t xml:space="preserve">Vereinswein muss besorgt werden sowie </w:t>
      </w:r>
      <w:r w:rsidR="00847756">
        <w:t xml:space="preserve">mögliche </w:t>
      </w:r>
      <w:r w:rsidRPr="00747DAD">
        <w:t>Gutschein</w:t>
      </w:r>
      <w:r w:rsidR="00847756">
        <w:t>e</w:t>
      </w:r>
      <w:proofErr w:type="gramStart"/>
      <w:r w:rsidR="00847756">
        <w:t xml:space="preserve">.  </w:t>
      </w:r>
      <w:r w:rsidRPr="00747DAD">
        <w:t xml:space="preserve">   </w:t>
      </w:r>
      <w:proofErr w:type="gramEnd"/>
      <w:r w:rsidRPr="00747DAD">
        <w:rPr>
          <w:i/>
          <w:u w:val="single"/>
        </w:rPr>
        <w:t>Alle dafür</w:t>
      </w:r>
      <w:r w:rsidRPr="00747DAD">
        <w:t xml:space="preserve">, </w:t>
      </w:r>
      <w:r w:rsidRPr="00747DAD">
        <w:rPr>
          <w:b/>
        </w:rPr>
        <w:t>über S.Neuner</w:t>
      </w:r>
    </w:p>
    <w:p w:rsidR="00747DAD" w:rsidRDefault="00747DAD" w:rsidP="00747DAD">
      <w:pPr>
        <w:pStyle w:val="Listenabsatz"/>
        <w:rPr>
          <w:b/>
        </w:rPr>
      </w:pPr>
    </w:p>
    <w:p w:rsidR="001815A6" w:rsidRDefault="00836314" w:rsidP="00836314">
      <w:pPr>
        <w:pStyle w:val="Listenabsatz"/>
        <w:numPr>
          <w:ilvl w:val="0"/>
          <w:numId w:val="3"/>
        </w:numPr>
        <w:rPr>
          <w:b/>
        </w:rPr>
      </w:pPr>
      <w:r w:rsidRPr="00836314">
        <w:rPr>
          <w:b/>
        </w:rPr>
        <w:t>Jubiläum der Freiwillige Feuerwehr Altensittenbach (150 Jahre)</w:t>
      </w:r>
    </w:p>
    <w:p w:rsidR="001815A6" w:rsidRDefault="001815A6" w:rsidP="001815A6">
      <w:pPr>
        <w:pStyle w:val="Listenabsatz"/>
        <w:rPr>
          <w:b/>
        </w:rPr>
      </w:pPr>
    </w:p>
    <w:p w:rsidR="00836314" w:rsidRPr="00836314" w:rsidRDefault="00836314" w:rsidP="00836314">
      <w:pPr>
        <w:pStyle w:val="Listenabsatz"/>
      </w:pPr>
      <w:r w:rsidRPr="00836314">
        <w:t>Sollten wir 2025 in mögliche Planung gehen.</w:t>
      </w:r>
    </w:p>
    <w:p w:rsidR="00836314" w:rsidRPr="00836314" w:rsidRDefault="00836314" w:rsidP="00836314">
      <w:pPr>
        <w:pStyle w:val="Listenabsatz"/>
      </w:pPr>
      <w:r w:rsidRPr="00836314">
        <w:t xml:space="preserve">Für den Anfang mit einer kleine Arbeitsgruppe/ -kreis. </w:t>
      </w:r>
    </w:p>
    <w:p w:rsidR="00836314" w:rsidRDefault="006F0383" w:rsidP="006F0383">
      <w:pPr>
        <w:pStyle w:val="Listenabsatz"/>
        <w:ind w:left="0"/>
      </w:pPr>
      <w:r>
        <w:t xml:space="preserve">               </w:t>
      </w:r>
      <w:r w:rsidR="00017287">
        <w:t>z.B.: Möglicher Termin, Überlegung wie soll das Jubiläum ausschauen.</w:t>
      </w: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D37285" w:rsidP="00DF78F5">
      <w:pPr>
        <w:pStyle w:val="Listenabsatz"/>
        <w:ind w:left="0"/>
      </w:pPr>
    </w:p>
    <w:p w:rsidR="00D37285" w:rsidRPr="00D37285" w:rsidRDefault="00D37285" w:rsidP="00DF78F5">
      <w:pPr>
        <w:pStyle w:val="Listenabsatz"/>
        <w:ind w:left="0"/>
      </w:pPr>
    </w:p>
    <w:p w:rsidR="002B4048" w:rsidRPr="003A1584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                              </w:t>
      </w:r>
      <w:r w:rsidRPr="00785ADC">
        <w:t xml:space="preserve">   </w:t>
      </w:r>
      <w:r w:rsidR="008A2C45">
        <w:rPr>
          <w:b/>
          <w:u w:val="single"/>
        </w:rPr>
        <w:t>Ende der Sitzung: 21.20</w:t>
      </w:r>
      <w:r w:rsidR="00AB054F">
        <w:rPr>
          <w:b/>
          <w:u w:val="single"/>
        </w:rPr>
        <w:t xml:space="preserve"> </w:t>
      </w:r>
      <w:r w:rsidRPr="00785ADC">
        <w:rPr>
          <w:b/>
          <w:u w:val="single"/>
        </w:rPr>
        <w:t>Uhr</w:t>
      </w:r>
    </w:p>
    <w:p w:rsidR="004A6ED2" w:rsidRDefault="004A6ED2" w:rsidP="004A6ED2">
      <w:pPr>
        <w:pStyle w:val="Listenabsatz"/>
        <w:ind w:left="0"/>
        <w:rPr>
          <w:b/>
        </w:rPr>
      </w:pPr>
      <w:r>
        <w:t xml:space="preserve"> </w:t>
      </w:r>
      <w:r w:rsidR="009747D3">
        <w:t xml:space="preserve">              </w:t>
      </w:r>
      <w:r w:rsidRPr="009804D0">
        <w:rPr>
          <w:b/>
        </w:rPr>
        <w:t xml:space="preserve">Termin Nächste </w:t>
      </w:r>
      <w:r w:rsidR="003A1584">
        <w:rPr>
          <w:b/>
        </w:rPr>
        <w:t>Verwaltungss</w:t>
      </w:r>
      <w:r w:rsidRPr="009804D0">
        <w:rPr>
          <w:b/>
        </w:rPr>
        <w:t>itzung</w:t>
      </w:r>
      <w:r w:rsidR="00785ADC">
        <w:rPr>
          <w:b/>
        </w:rPr>
        <w:t xml:space="preserve">                    </w:t>
      </w:r>
      <w:r w:rsidR="008A2C45">
        <w:rPr>
          <w:b/>
        </w:rPr>
        <w:t>Mi. 23.10</w:t>
      </w:r>
      <w:r w:rsidR="00F05E57">
        <w:rPr>
          <w:b/>
        </w:rPr>
        <w:t>.2024</w:t>
      </w:r>
      <w:r w:rsidR="009804D0" w:rsidRPr="009804D0">
        <w:rPr>
          <w:b/>
        </w:rPr>
        <w:t xml:space="preserve">           </w:t>
      </w:r>
      <w:r w:rsidR="002B4048" w:rsidRPr="009804D0">
        <w:rPr>
          <w:b/>
        </w:rPr>
        <w:t>Beginn 19.00 Uhr</w:t>
      </w:r>
    </w:p>
    <w:p w:rsidR="00AB054F" w:rsidRDefault="00AB054F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</w:t>
      </w:r>
    </w:p>
    <w:p w:rsidR="00785ADC" w:rsidRPr="003A1584" w:rsidRDefault="00785ADC" w:rsidP="002B69A9">
      <w:pPr>
        <w:pStyle w:val="Listenabsatz"/>
        <w:ind w:left="1440"/>
        <w:rPr>
          <w:i/>
        </w:rPr>
      </w:pPr>
    </w:p>
    <w:sectPr w:rsidR="00785ADC" w:rsidRPr="003A1584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44" w:rsidRDefault="00464D44">
      <w:pPr>
        <w:spacing w:after="0" w:line="240" w:lineRule="auto"/>
      </w:pPr>
      <w:r>
        <w:separator/>
      </w:r>
    </w:p>
  </w:endnote>
  <w:endnote w:type="continuationSeparator" w:id="0">
    <w:p w:rsidR="00464D44" w:rsidRDefault="0046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44" w:rsidRDefault="00464D44">
      <w:pPr>
        <w:spacing w:after="0" w:line="240" w:lineRule="auto"/>
      </w:pPr>
      <w:r>
        <w:separator/>
      </w:r>
    </w:p>
  </w:footnote>
  <w:footnote w:type="continuationSeparator" w:id="0">
    <w:p w:rsidR="00464D44" w:rsidRDefault="0046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747DAD">
      <w:t>31.07.2024  Beginn 19.02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10226"/>
    <w:rsid w:val="00010517"/>
    <w:rsid w:val="000132E0"/>
    <w:rsid w:val="000133DF"/>
    <w:rsid w:val="00016F5B"/>
    <w:rsid w:val="00017287"/>
    <w:rsid w:val="000319C7"/>
    <w:rsid w:val="0004098E"/>
    <w:rsid w:val="00052076"/>
    <w:rsid w:val="00057A2F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277E3"/>
    <w:rsid w:val="001329C2"/>
    <w:rsid w:val="00142D07"/>
    <w:rsid w:val="00151649"/>
    <w:rsid w:val="00152672"/>
    <w:rsid w:val="001558B9"/>
    <w:rsid w:val="00160747"/>
    <w:rsid w:val="0018000F"/>
    <w:rsid w:val="001815A6"/>
    <w:rsid w:val="00192945"/>
    <w:rsid w:val="001A07B6"/>
    <w:rsid w:val="001D5FBA"/>
    <w:rsid w:val="001F149D"/>
    <w:rsid w:val="001F47C6"/>
    <w:rsid w:val="0020311A"/>
    <w:rsid w:val="00205738"/>
    <w:rsid w:val="00211634"/>
    <w:rsid w:val="00215226"/>
    <w:rsid w:val="00220DC0"/>
    <w:rsid w:val="00221A52"/>
    <w:rsid w:val="002239E1"/>
    <w:rsid w:val="002355A1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68CB"/>
    <w:rsid w:val="0030703D"/>
    <w:rsid w:val="0033002E"/>
    <w:rsid w:val="00333F2B"/>
    <w:rsid w:val="00350410"/>
    <w:rsid w:val="00361E83"/>
    <w:rsid w:val="0037358D"/>
    <w:rsid w:val="00376BB3"/>
    <w:rsid w:val="003A1584"/>
    <w:rsid w:val="003B606C"/>
    <w:rsid w:val="003C4A07"/>
    <w:rsid w:val="003C529B"/>
    <w:rsid w:val="003D54D2"/>
    <w:rsid w:val="003D5A1A"/>
    <w:rsid w:val="003E2A59"/>
    <w:rsid w:val="003E37DE"/>
    <w:rsid w:val="003F6034"/>
    <w:rsid w:val="004004CC"/>
    <w:rsid w:val="004012C2"/>
    <w:rsid w:val="00407AF5"/>
    <w:rsid w:val="00416E5D"/>
    <w:rsid w:val="00422237"/>
    <w:rsid w:val="004349E0"/>
    <w:rsid w:val="00464D44"/>
    <w:rsid w:val="0047125C"/>
    <w:rsid w:val="0048447D"/>
    <w:rsid w:val="00492DD5"/>
    <w:rsid w:val="00494172"/>
    <w:rsid w:val="004A6ED2"/>
    <w:rsid w:val="004B1BEF"/>
    <w:rsid w:val="004B3800"/>
    <w:rsid w:val="004B3D6D"/>
    <w:rsid w:val="004C05E0"/>
    <w:rsid w:val="004D7536"/>
    <w:rsid w:val="004E30F7"/>
    <w:rsid w:val="004E37EA"/>
    <w:rsid w:val="004F2B32"/>
    <w:rsid w:val="00523248"/>
    <w:rsid w:val="00524BAE"/>
    <w:rsid w:val="00531270"/>
    <w:rsid w:val="00535B54"/>
    <w:rsid w:val="00545209"/>
    <w:rsid w:val="00551B98"/>
    <w:rsid w:val="00572872"/>
    <w:rsid w:val="005734F7"/>
    <w:rsid w:val="0058056B"/>
    <w:rsid w:val="0058130D"/>
    <w:rsid w:val="0058396A"/>
    <w:rsid w:val="00586701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90EAC"/>
    <w:rsid w:val="006924F7"/>
    <w:rsid w:val="006A0F86"/>
    <w:rsid w:val="006A394E"/>
    <w:rsid w:val="006B7825"/>
    <w:rsid w:val="006C3A09"/>
    <w:rsid w:val="006E4F42"/>
    <w:rsid w:val="006F0383"/>
    <w:rsid w:val="006F1914"/>
    <w:rsid w:val="006F6C8C"/>
    <w:rsid w:val="00706332"/>
    <w:rsid w:val="0072049A"/>
    <w:rsid w:val="00722394"/>
    <w:rsid w:val="00725576"/>
    <w:rsid w:val="00736832"/>
    <w:rsid w:val="00736F4F"/>
    <w:rsid w:val="00747DAD"/>
    <w:rsid w:val="00747DB1"/>
    <w:rsid w:val="00785ADC"/>
    <w:rsid w:val="007908FA"/>
    <w:rsid w:val="007A2D46"/>
    <w:rsid w:val="007B1D46"/>
    <w:rsid w:val="007B7EB6"/>
    <w:rsid w:val="007D356C"/>
    <w:rsid w:val="007D6FE8"/>
    <w:rsid w:val="007F728D"/>
    <w:rsid w:val="00800899"/>
    <w:rsid w:val="00806557"/>
    <w:rsid w:val="00811ED1"/>
    <w:rsid w:val="00816A75"/>
    <w:rsid w:val="00820820"/>
    <w:rsid w:val="00822BC8"/>
    <w:rsid w:val="0083457C"/>
    <w:rsid w:val="00836314"/>
    <w:rsid w:val="00837C3C"/>
    <w:rsid w:val="008401B7"/>
    <w:rsid w:val="008427F9"/>
    <w:rsid w:val="008443C2"/>
    <w:rsid w:val="00847756"/>
    <w:rsid w:val="00852CD4"/>
    <w:rsid w:val="00880D26"/>
    <w:rsid w:val="00886BA2"/>
    <w:rsid w:val="008A2C45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4466"/>
    <w:rsid w:val="009353FD"/>
    <w:rsid w:val="0093686C"/>
    <w:rsid w:val="009371BC"/>
    <w:rsid w:val="00943A74"/>
    <w:rsid w:val="009508A5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154E"/>
    <w:rsid w:val="009A337A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42C"/>
    <w:rsid w:val="00A578AB"/>
    <w:rsid w:val="00A82033"/>
    <w:rsid w:val="00A82612"/>
    <w:rsid w:val="00A8417B"/>
    <w:rsid w:val="00A8564D"/>
    <w:rsid w:val="00A90BD1"/>
    <w:rsid w:val="00AA7C10"/>
    <w:rsid w:val="00AB054F"/>
    <w:rsid w:val="00AC353B"/>
    <w:rsid w:val="00AC3E5D"/>
    <w:rsid w:val="00AD7A83"/>
    <w:rsid w:val="00B06233"/>
    <w:rsid w:val="00B1713C"/>
    <w:rsid w:val="00B32CC4"/>
    <w:rsid w:val="00B47271"/>
    <w:rsid w:val="00B55340"/>
    <w:rsid w:val="00B7634B"/>
    <w:rsid w:val="00B91538"/>
    <w:rsid w:val="00BA07B3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190A"/>
    <w:rsid w:val="00C3207E"/>
    <w:rsid w:val="00C5186E"/>
    <w:rsid w:val="00C63333"/>
    <w:rsid w:val="00C64CAF"/>
    <w:rsid w:val="00C7141E"/>
    <w:rsid w:val="00C73C78"/>
    <w:rsid w:val="00C84BC8"/>
    <w:rsid w:val="00C86A34"/>
    <w:rsid w:val="00C9663E"/>
    <w:rsid w:val="00C96859"/>
    <w:rsid w:val="00CC270F"/>
    <w:rsid w:val="00CD2F36"/>
    <w:rsid w:val="00CE15C2"/>
    <w:rsid w:val="00CF2BC2"/>
    <w:rsid w:val="00D30F7F"/>
    <w:rsid w:val="00D36699"/>
    <w:rsid w:val="00D36DC3"/>
    <w:rsid w:val="00D37285"/>
    <w:rsid w:val="00D43A5B"/>
    <w:rsid w:val="00D61D47"/>
    <w:rsid w:val="00D671C0"/>
    <w:rsid w:val="00D73382"/>
    <w:rsid w:val="00D75E61"/>
    <w:rsid w:val="00D80CAA"/>
    <w:rsid w:val="00D84FD2"/>
    <w:rsid w:val="00D955AA"/>
    <w:rsid w:val="00D97A41"/>
    <w:rsid w:val="00DA5AD7"/>
    <w:rsid w:val="00DB6D72"/>
    <w:rsid w:val="00DC62F0"/>
    <w:rsid w:val="00DC7732"/>
    <w:rsid w:val="00DD2377"/>
    <w:rsid w:val="00DD533F"/>
    <w:rsid w:val="00DF065A"/>
    <w:rsid w:val="00DF417F"/>
    <w:rsid w:val="00DF78F5"/>
    <w:rsid w:val="00E07373"/>
    <w:rsid w:val="00E115DC"/>
    <w:rsid w:val="00E300E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F3439"/>
    <w:rsid w:val="00F03134"/>
    <w:rsid w:val="00F05E57"/>
    <w:rsid w:val="00F110D5"/>
    <w:rsid w:val="00F151A4"/>
    <w:rsid w:val="00F22E0D"/>
    <w:rsid w:val="00F335D4"/>
    <w:rsid w:val="00F47804"/>
    <w:rsid w:val="00F51573"/>
    <w:rsid w:val="00F5647C"/>
    <w:rsid w:val="00F676B1"/>
    <w:rsid w:val="00F85A9B"/>
    <w:rsid w:val="00F96019"/>
    <w:rsid w:val="00F97CB3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AC05-68A4-4726-BF50-E0BAE274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37</cp:revision>
  <cp:lastPrinted>2016-09-13T10:42:00Z</cp:lastPrinted>
  <dcterms:created xsi:type="dcterms:W3CDTF">2021-08-25T09:40:00Z</dcterms:created>
  <dcterms:modified xsi:type="dcterms:W3CDTF">2024-10-20T17:43:00Z</dcterms:modified>
</cp:coreProperties>
</file>