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005EE7">
        <w:t xml:space="preserve">, </w:t>
      </w:r>
      <w:r w:rsidR="00297EA9" w:rsidRPr="00297EA9">
        <w:t>M. Wolfermann</w:t>
      </w:r>
      <w:r w:rsidR="009310BC">
        <w:t>,</w:t>
      </w:r>
      <w:r w:rsidR="00005EE7">
        <w:t xml:space="preserve"> P. Strohmaie</w:t>
      </w:r>
      <w:r w:rsidR="001C3AB0">
        <w:t>r</w:t>
      </w:r>
      <w:r w:rsidR="00836314">
        <w:t>, N. Raab</w:t>
      </w:r>
      <w:r w:rsidR="0071205D">
        <w:t>, M. Bär, M. Werthner,</w:t>
      </w:r>
      <w:r w:rsidR="007D4BF1">
        <w:t xml:space="preserve"> J. Schwarz</w:t>
      </w:r>
      <w:r w:rsidR="00527710">
        <w:t xml:space="preserve">, </w:t>
      </w:r>
      <w:r w:rsidR="00527710" w:rsidRPr="00527710">
        <w:t>T. Loos, A. Weber</w:t>
      </w:r>
      <w:r w:rsidR="00527710">
        <w:t>, Werthner M.;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A5742C">
        <w:t xml:space="preserve"> </w:t>
      </w:r>
      <w:r w:rsidR="00535B54">
        <w:t xml:space="preserve">C. </w:t>
      </w:r>
      <w:r w:rsidR="0065065D">
        <w:t>Neuner</w:t>
      </w:r>
      <w:r w:rsidR="00376BB3">
        <w:t>,</w:t>
      </w:r>
      <w:r w:rsidR="00527710">
        <w:t xml:space="preserve"> </w:t>
      </w:r>
      <w:proofErr w:type="spellStart"/>
      <w:r w:rsidR="00527710" w:rsidRPr="00527710">
        <w:t>Ch</w:t>
      </w:r>
      <w:proofErr w:type="spellEnd"/>
      <w:r w:rsidR="00527710" w:rsidRPr="00527710">
        <w:t>. Smetana</w:t>
      </w:r>
      <w:r w:rsidR="00527710">
        <w:t>;</w:t>
      </w:r>
    </w:p>
    <w:p w:rsidR="00494172" w:rsidRDefault="00494172" w:rsidP="007908FA">
      <w:pPr>
        <w:pStyle w:val="Listenabsatz"/>
        <w:ind w:left="0"/>
      </w:pPr>
    </w:p>
    <w:p w:rsidR="00297EA9" w:rsidRDefault="00BA07B3" w:rsidP="00297EA9">
      <w:pPr>
        <w:pStyle w:val="Listenabsatz"/>
        <w:ind w:left="0"/>
      </w:pPr>
      <w:r>
        <w:t>Begrüßung durch Norbert Raab.</w:t>
      </w:r>
    </w:p>
    <w:p w:rsidR="004A6ED2" w:rsidRDefault="004A6ED2" w:rsidP="007908FA">
      <w:pPr>
        <w:pStyle w:val="Listenabsatz"/>
        <w:ind w:left="0"/>
      </w:pPr>
    </w:p>
    <w:p w:rsidR="00535B54" w:rsidRPr="00005EE7" w:rsidRDefault="00747DAD" w:rsidP="00005EE7">
      <w:pPr>
        <w:numPr>
          <w:ilvl w:val="0"/>
          <w:numId w:val="3"/>
        </w:numPr>
        <w:rPr>
          <w:b/>
        </w:rPr>
      </w:pPr>
      <w:r w:rsidRPr="00747DAD">
        <w:rPr>
          <w:b/>
        </w:rPr>
        <w:t>Verlesung/Aufar</w:t>
      </w:r>
      <w:r w:rsidR="0071205D">
        <w:rPr>
          <w:b/>
        </w:rPr>
        <w:t>beitung de</w:t>
      </w:r>
      <w:r w:rsidR="00527710">
        <w:rPr>
          <w:b/>
        </w:rPr>
        <w:t>s Protokolls vom 26.02.2025</w:t>
      </w:r>
    </w:p>
    <w:p w:rsidR="00BB3E31" w:rsidRDefault="00A5742C" w:rsidP="00376BB3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</w:t>
      </w:r>
      <w:r w:rsidR="001C3AB0">
        <w:rPr>
          <w:b/>
        </w:rPr>
        <w:t>2025</w:t>
      </w:r>
    </w:p>
    <w:p w:rsidR="00005EE7" w:rsidRPr="00376BB3" w:rsidRDefault="00005EE7" w:rsidP="0071205D">
      <w:pPr>
        <w:pStyle w:val="Listenabsatz"/>
        <w:ind w:left="360"/>
        <w:rPr>
          <w:b/>
        </w:rPr>
      </w:pPr>
    </w:p>
    <w:p w:rsidR="00005EE7" w:rsidRDefault="001C3AB0" w:rsidP="00527710">
      <w:pPr>
        <w:pStyle w:val="Listenabsatz"/>
      </w:pPr>
      <w:r>
        <w:t xml:space="preserve">Planung </w:t>
      </w:r>
      <w:r w:rsidR="00005EE7">
        <w:t xml:space="preserve">mit dem Zug nach Bayreuth </w:t>
      </w:r>
      <w:r w:rsidR="00322E3E">
        <w:t xml:space="preserve">                                            </w:t>
      </w:r>
      <w:r w:rsidR="00322E3E" w:rsidRPr="00322E3E">
        <w:rPr>
          <w:b/>
        </w:rPr>
        <w:t>über C. Neuner</w:t>
      </w:r>
      <w:r w:rsidR="00322E3E">
        <w:t xml:space="preserve">   </w:t>
      </w:r>
    </w:p>
    <w:p w:rsidR="00527710" w:rsidRDefault="00527710" w:rsidP="00527710">
      <w:pPr>
        <w:pStyle w:val="Listenabsatz"/>
      </w:pPr>
      <w:r>
        <w:t xml:space="preserve">Abfahrt 08.20 Uhr oder 09.20 Uhr Bahnhof </w:t>
      </w:r>
      <w:proofErr w:type="spellStart"/>
      <w:r>
        <w:t>A`bach</w:t>
      </w:r>
      <w:proofErr w:type="spellEnd"/>
      <w:r>
        <w:t xml:space="preserve"> (</w:t>
      </w:r>
      <w:proofErr w:type="spellStart"/>
      <w:r>
        <w:t>Hersbruck</w:t>
      </w:r>
      <w:proofErr w:type="spellEnd"/>
      <w:r>
        <w:t xml:space="preserve"> </w:t>
      </w:r>
      <w:proofErr w:type="spellStart"/>
      <w:r>
        <w:t>r.d.Pegnitz</w:t>
      </w:r>
      <w:proofErr w:type="spellEnd"/>
      <w:r>
        <w:t xml:space="preserve"> ;-)</w:t>
      </w:r>
    </w:p>
    <w:p w:rsidR="00527710" w:rsidRDefault="00527710" w:rsidP="00527710">
      <w:pPr>
        <w:pStyle w:val="Listenabsatz"/>
      </w:pPr>
      <w:r>
        <w:t>Vorm. 2 x Stadtführungen Thema Historische Führung mit Stadtturm  (max. 25 Personen) 135.00.-€ sowie Kinder-/Familienführung (max. 25 Personen) 100.00.-€ (Dauer 1,5 - 2 Std.)</w:t>
      </w:r>
    </w:p>
    <w:p w:rsidR="00527710" w:rsidRDefault="00322E3E" w:rsidP="00527710">
      <w:pPr>
        <w:pStyle w:val="Listenabsatz"/>
      </w:pPr>
      <w:r>
        <w:t>*</w:t>
      </w:r>
      <w:r w:rsidR="00527710">
        <w:t>Mittagessen am Markt</w:t>
      </w:r>
    </w:p>
    <w:p w:rsidR="00527710" w:rsidRDefault="00527710" w:rsidP="00527710">
      <w:pPr>
        <w:pStyle w:val="Listenabsatz"/>
      </w:pPr>
      <w:r>
        <w:t xml:space="preserve">Nachm. Zur freien Verfügung. </w:t>
      </w:r>
    </w:p>
    <w:p w:rsidR="00527710" w:rsidRDefault="00527710" w:rsidP="00527710">
      <w:pPr>
        <w:pStyle w:val="Listenabsatz"/>
      </w:pPr>
      <w:r>
        <w:t>Möglichkeit z.B. Altes/ Neues Schloss mit Ehrenamtskarte kostenlos.</w:t>
      </w:r>
      <w:r w:rsidR="00322E3E">
        <w:t xml:space="preserve"> (Vorschläge – Auf Zettel)</w:t>
      </w:r>
    </w:p>
    <w:p w:rsidR="00322E3E" w:rsidRDefault="00322E3E" w:rsidP="00527710">
      <w:pPr>
        <w:pStyle w:val="Listenabsatz"/>
      </w:pPr>
      <w:r>
        <w:t>*Abendessen in Bayreuth</w:t>
      </w:r>
    </w:p>
    <w:p w:rsidR="00527710" w:rsidRDefault="00322E3E" w:rsidP="00527710">
      <w:pPr>
        <w:pStyle w:val="Listenabsatz"/>
      </w:pPr>
      <w:r>
        <w:t xml:space="preserve">- </w:t>
      </w:r>
      <w:r w:rsidR="00527710">
        <w:t>Ticketabfrage zur Planung davor durchführen mit Anmeldung.</w:t>
      </w:r>
    </w:p>
    <w:p w:rsidR="00322E3E" w:rsidRDefault="00322E3E" w:rsidP="00322E3E">
      <w:pPr>
        <w:pStyle w:val="Listenabsatz"/>
      </w:pPr>
      <w:r>
        <w:t>Preis für die Mitfahrer 5.00.-€ + separat der Ticketpreis p.P</w:t>
      </w:r>
      <w:proofErr w:type="gramStart"/>
      <w:r>
        <w:t>..</w:t>
      </w:r>
      <w:proofErr w:type="gramEnd"/>
      <w:r>
        <w:t xml:space="preserve"> </w:t>
      </w:r>
    </w:p>
    <w:p w:rsidR="00527710" w:rsidRDefault="00322E3E" w:rsidP="00322E3E">
      <w:pPr>
        <w:pStyle w:val="Listenabsatz"/>
      </w:pPr>
      <w:r>
        <w:t>(Anfrage bei Ina zwecks billigster Möglichkeit. Wenn wir wissen für wen bzw. für wie viele Personen wir Tickets brauchen.</w:t>
      </w:r>
    </w:p>
    <w:p w:rsidR="00DB6D72" w:rsidRPr="00DB6D72" w:rsidRDefault="00DB6D72" w:rsidP="00DB6D72">
      <w:pPr>
        <w:pStyle w:val="Listenabsatz"/>
      </w:pPr>
    </w:p>
    <w:p w:rsidR="00DB6D72" w:rsidRDefault="00005EE7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</w:t>
      </w:r>
      <w:r w:rsidR="0071205D">
        <w:rPr>
          <w:b/>
        </w:rPr>
        <w:t xml:space="preserve"> 06.09.2025</w:t>
      </w:r>
    </w:p>
    <w:p w:rsidR="00005EE7" w:rsidRPr="0071205D" w:rsidRDefault="00005EE7" w:rsidP="00005EE7">
      <w:pPr>
        <w:pStyle w:val="Listenabsatz"/>
      </w:pPr>
    </w:p>
    <w:p w:rsidR="008245C0" w:rsidRPr="0071205D" w:rsidRDefault="00322E3E" w:rsidP="00005EE7">
      <w:pPr>
        <w:pStyle w:val="Listenabsatz"/>
      </w:pPr>
      <w:r>
        <w:t>Musik wieder wie 2024 (bis 23.00 Uhr)</w:t>
      </w:r>
    </w:p>
    <w:p w:rsidR="0071205D" w:rsidRDefault="0071205D" w:rsidP="00005EE7">
      <w:pPr>
        <w:pStyle w:val="Listenabsatz"/>
      </w:pPr>
    </w:p>
    <w:p w:rsidR="001D1BFE" w:rsidRDefault="006A58A1" w:rsidP="001D1BFE">
      <w:pPr>
        <w:pStyle w:val="Listenabsatz"/>
      </w:pPr>
      <w:r>
        <w:t xml:space="preserve">Schankschluss/ </w:t>
      </w:r>
      <w:r w:rsidR="001D1BFE">
        <w:t>Ausschankende festlegen. Kont</w:t>
      </w:r>
      <w:r w:rsidR="00322E3E">
        <w:t>rolle Schankgenehmigung (ca. 01.00 Uhr</w:t>
      </w:r>
      <w:r w:rsidR="001D1BFE">
        <w:t>).</w:t>
      </w:r>
    </w:p>
    <w:p w:rsidR="00322E3E" w:rsidRDefault="00322E3E" w:rsidP="001D1BFE">
      <w:pPr>
        <w:pStyle w:val="Listenabsatz"/>
        <w:rPr>
          <w:b/>
        </w:rPr>
      </w:pPr>
      <w:r>
        <w:t xml:space="preserve">Straßensperrung                                                                                            </w:t>
      </w:r>
      <w:r w:rsidRPr="00322E3E">
        <w:rPr>
          <w:b/>
        </w:rPr>
        <w:t>über A.Weber</w:t>
      </w:r>
    </w:p>
    <w:p w:rsidR="00322E3E" w:rsidRDefault="00322E3E" w:rsidP="001D1BFE">
      <w:pPr>
        <w:pStyle w:val="Listenabsatz"/>
        <w:rPr>
          <w:b/>
        </w:rPr>
      </w:pPr>
      <w:r w:rsidRPr="00322E3E">
        <w:t>Genehmigung Stadt</w:t>
      </w:r>
      <w:r w:rsidR="00DD0608">
        <w:t>, Schankgenehmigung;</w:t>
      </w:r>
      <w:r w:rsidRPr="00322E3E">
        <w:t xml:space="preserve">                       </w:t>
      </w:r>
      <w:r w:rsidR="00DD0608">
        <w:t xml:space="preserve">                       </w:t>
      </w:r>
      <w:r>
        <w:rPr>
          <w:b/>
        </w:rPr>
        <w:t>über S. Neuner</w:t>
      </w:r>
    </w:p>
    <w:p w:rsidR="00322E3E" w:rsidRDefault="00322E3E" w:rsidP="001D1BFE">
      <w:pPr>
        <w:pStyle w:val="Listenabsatz"/>
      </w:pPr>
      <w:r w:rsidRPr="00322E3E">
        <w:t xml:space="preserve">GEMA     </w:t>
      </w:r>
      <w:r>
        <w:rPr>
          <w:b/>
        </w:rPr>
        <w:t xml:space="preserve">                                                                                                          über N. Raab</w:t>
      </w:r>
    </w:p>
    <w:p w:rsidR="001C3AB0" w:rsidRDefault="001C3AB0" w:rsidP="001D1BFE">
      <w:pPr>
        <w:pStyle w:val="Listenabsatz"/>
      </w:pPr>
      <w:r>
        <w:t>Übernahme aus dem letzten Protokoll:</w:t>
      </w:r>
    </w:p>
    <w:p w:rsidR="006A58A1" w:rsidRDefault="008245C0" w:rsidP="006A58A1">
      <w:pPr>
        <w:pStyle w:val="Listenabsatz"/>
        <w:rPr>
          <w:b/>
        </w:rPr>
      </w:pPr>
      <w:r w:rsidRPr="008245C0">
        <w:t>Der Kuchen</w:t>
      </w:r>
      <w:r w:rsidR="006A58A1">
        <w:t xml:space="preserve">- u. </w:t>
      </w:r>
      <w:r w:rsidRPr="008245C0">
        <w:t>K</w:t>
      </w:r>
      <w:r w:rsidR="006A58A1">
        <w:t>affees</w:t>
      </w:r>
      <w:r w:rsidRPr="008245C0">
        <w:t xml:space="preserve">tand benötigt </w:t>
      </w:r>
      <w:r w:rsidR="006A58A1">
        <w:t xml:space="preserve">zusätzlich </w:t>
      </w:r>
      <w:r w:rsidRPr="008245C0">
        <w:t xml:space="preserve">eine </w:t>
      </w:r>
      <w:proofErr w:type="spellStart"/>
      <w:r w:rsidRPr="008245C0">
        <w:t>gr.</w:t>
      </w:r>
      <w:proofErr w:type="spellEnd"/>
      <w:r w:rsidRPr="008245C0">
        <w:t xml:space="preserve"> Kaffeemaschine kostet 80.-€</w:t>
      </w:r>
      <w:r>
        <w:rPr>
          <w:b/>
        </w:rPr>
        <w:t xml:space="preserve">             </w:t>
      </w:r>
      <w:r w:rsidR="006A58A1">
        <w:rPr>
          <w:b/>
        </w:rPr>
        <w:t xml:space="preserve">    </w:t>
      </w:r>
    </w:p>
    <w:p w:rsidR="008245C0" w:rsidRPr="001D1BFE" w:rsidRDefault="00322E3E" w:rsidP="006A58A1">
      <w:pPr>
        <w:pStyle w:val="Listenabsatz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8245C0">
        <w:rPr>
          <w:b/>
        </w:rPr>
        <w:t>Besorgt N. Raab</w:t>
      </w:r>
    </w:p>
    <w:p w:rsidR="00A5742C" w:rsidRPr="009B52CB" w:rsidRDefault="00A5742C" w:rsidP="008245C0">
      <w:pPr>
        <w:pStyle w:val="Listenabsatz"/>
        <w:ind w:left="0"/>
      </w:pPr>
    </w:p>
    <w:p w:rsidR="008245C0" w:rsidRDefault="0071205D" w:rsidP="0071205D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Weitere </w:t>
      </w:r>
      <w:r w:rsidR="008245C0" w:rsidRPr="0071205D">
        <w:rPr>
          <w:b/>
        </w:rPr>
        <w:t>Termin</w:t>
      </w:r>
      <w:r>
        <w:rPr>
          <w:b/>
        </w:rPr>
        <w:t>e 2025</w:t>
      </w:r>
      <w:r w:rsidR="008245C0" w:rsidRPr="0071205D">
        <w:rPr>
          <w:b/>
        </w:rPr>
        <w:t xml:space="preserve">: </w:t>
      </w:r>
    </w:p>
    <w:p w:rsidR="00CB7CE9" w:rsidRPr="0071205D" w:rsidRDefault="00CB7CE9" w:rsidP="00CB7CE9">
      <w:pPr>
        <w:pStyle w:val="Listenabsatz"/>
        <w:rPr>
          <w:b/>
        </w:rPr>
      </w:pPr>
    </w:p>
    <w:p w:rsidR="00DD0608" w:rsidRDefault="00DD0608" w:rsidP="00CC270F">
      <w:pPr>
        <w:pStyle w:val="Listenabsatz"/>
      </w:pPr>
      <w:r>
        <w:t>03.06.2025 Treffen vor ab in kleiner Runde.</w:t>
      </w:r>
    </w:p>
    <w:p w:rsidR="00116D0D" w:rsidRDefault="0071205D" w:rsidP="00CC270F">
      <w:pPr>
        <w:pStyle w:val="Listenabsatz"/>
      </w:pPr>
      <w:r>
        <w:t xml:space="preserve">19.07.2025 44 Jahre Bestehen der Jugendfeuerwehr </w:t>
      </w:r>
    </w:p>
    <w:p w:rsidR="00DD0608" w:rsidRDefault="00DD0608" w:rsidP="00CC270F">
      <w:pPr>
        <w:pStyle w:val="Listenabsatz"/>
      </w:pPr>
      <w:r>
        <w:t xml:space="preserve">22.08.2025 Hochzeit Standesamtlich von D. Bär                                      </w:t>
      </w:r>
      <w:r w:rsidRPr="00DD0608">
        <w:rPr>
          <w:b/>
        </w:rPr>
        <w:t>Krug über A.Weber</w:t>
      </w:r>
    </w:p>
    <w:p w:rsidR="00DD0608" w:rsidRDefault="00DD0608" w:rsidP="00CC270F">
      <w:pPr>
        <w:pStyle w:val="Listenabsatz"/>
      </w:pPr>
      <w:r>
        <w:t xml:space="preserve">23.08.2025 Kirchliche Hochzeit von </w:t>
      </w:r>
      <w:proofErr w:type="spellStart"/>
      <w:r>
        <w:t>Th</w:t>
      </w:r>
      <w:proofErr w:type="spellEnd"/>
      <w:r>
        <w:t xml:space="preserve">. Werthner                                   </w:t>
      </w:r>
      <w:r w:rsidRPr="00DD0608">
        <w:rPr>
          <w:b/>
        </w:rPr>
        <w:t>Krug über A.Weber</w:t>
      </w:r>
    </w:p>
    <w:p w:rsidR="00A5742C" w:rsidRPr="00A5742C" w:rsidRDefault="00A5742C" w:rsidP="003F6034">
      <w:pPr>
        <w:pStyle w:val="Listenabsatz"/>
        <w:ind w:left="0"/>
      </w:pPr>
    </w:p>
    <w:p w:rsidR="003D5F7C" w:rsidRDefault="00E300E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Wanderung </w:t>
      </w:r>
    </w:p>
    <w:p w:rsidR="003D5F7C" w:rsidRDefault="003D5F7C" w:rsidP="003D5F7C">
      <w:pPr>
        <w:pStyle w:val="Listenabsatz"/>
        <w:ind w:left="360"/>
        <w:rPr>
          <w:b/>
        </w:rPr>
      </w:pPr>
    </w:p>
    <w:p w:rsidR="006A58A1" w:rsidRDefault="00DD0608" w:rsidP="003F6034">
      <w:pPr>
        <w:pStyle w:val="Listenabsatz"/>
      </w:pPr>
      <w:r>
        <w:lastRenderedPageBreak/>
        <w:t xml:space="preserve">Planung läuft über P. Strohmaier. </w:t>
      </w:r>
      <w:r w:rsidR="0071205D">
        <w:t xml:space="preserve">Wandertour </w:t>
      </w:r>
      <w:r>
        <w:t xml:space="preserve">nach </w:t>
      </w:r>
      <w:proofErr w:type="spellStart"/>
      <w:r>
        <w:t>Leuzenberg</w:t>
      </w:r>
      <w:proofErr w:type="spellEnd"/>
      <w:r w:rsidR="0071205D">
        <w:t xml:space="preserve"> (Lange sowie eine</w:t>
      </w:r>
      <w:r w:rsidR="006A58A1">
        <w:t xml:space="preserve"> kurze Tour)</w:t>
      </w:r>
      <w:r>
        <w:t xml:space="preserve">. Ab 18.00 Uhr sind Plätze im </w:t>
      </w:r>
      <w:proofErr w:type="spellStart"/>
      <w:r>
        <w:t>Leuzenberger</w:t>
      </w:r>
      <w:proofErr w:type="spellEnd"/>
      <w:r>
        <w:t xml:space="preserve"> Hof reserviert. </w:t>
      </w:r>
    </w:p>
    <w:p w:rsidR="001815A6" w:rsidRDefault="001815A6" w:rsidP="001815A6">
      <w:pPr>
        <w:pStyle w:val="Listenabsatz"/>
        <w:ind w:left="0"/>
        <w:rPr>
          <w:b/>
        </w:rPr>
      </w:pP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Themenabend 2025</w:t>
      </w:r>
    </w:p>
    <w:p w:rsidR="001815A6" w:rsidRDefault="001815A6" w:rsidP="001815A6">
      <w:pPr>
        <w:pStyle w:val="Listenabsatz"/>
        <w:rPr>
          <w:b/>
        </w:rPr>
      </w:pPr>
    </w:p>
    <w:p w:rsidR="007D4BF1" w:rsidRDefault="001815A6" w:rsidP="0071205D">
      <w:pPr>
        <w:pStyle w:val="Listenabsatz"/>
        <w:ind w:left="0"/>
        <w:rPr>
          <w:u w:val="single"/>
        </w:rPr>
      </w:pPr>
      <w:r>
        <w:rPr>
          <w:b/>
        </w:rPr>
        <w:t xml:space="preserve">              </w:t>
      </w:r>
      <w:r w:rsidRPr="001815A6">
        <w:t xml:space="preserve">- Thema </w:t>
      </w:r>
      <w:r w:rsidRPr="00F51573">
        <w:rPr>
          <w:u w:val="single"/>
        </w:rPr>
        <w:t>„gegrillter Fi</w:t>
      </w:r>
      <w:r w:rsidR="002239E1" w:rsidRPr="00F51573">
        <w:rPr>
          <w:u w:val="single"/>
        </w:rPr>
        <w:t>sch“</w:t>
      </w:r>
    </w:p>
    <w:p w:rsidR="00CB7CE9" w:rsidRDefault="007D4BF1" w:rsidP="00DD0608">
      <w:pPr>
        <w:pStyle w:val="Listenabsatz"/>
        <w:ind w:left="0"/>
        <w:rPr>
          <w:b/>
        </w:rPr>
      </w:pPr>
      <w:r w:rsidRPr="007D4BF1">
        <w:t xml:space="preserve">              </w:t>
      </w:r>
      <w:r w:rsidR="00DD0608">
        <w:t xml:space="preserve">Wieder ein voller Erfolg, Danke an die Planer, </w:t>
      </w:r>
      <w:proofErr w:type="spellStart"/>
      <w:r w:rsidR="00DD0608">
        <w:t>Griller</w:t>
      </w:r>
      <w:proofErr w:type="spellEnd"/>
      <w:r w:rsidR="00DD0608">
        <w:t xml:space="preserve">, Vorbereiter, </w:t>
      </w:r>
      <w:proofErr w:type="spellStart"/>
      <w:r w:rsidR="00DD0608">
        <w:t>Wirtteam</w:t>
      </w:r>
      <w:proofErr w:type="spellEnd"/>
      <w:r w:rsidR="00DD0608">
        <w:t xml:space="preserve"> usw. </w:t>
      </w:r>
    </w:p>
    <w:p w:rsidR="00CB7CE9" w:rsidRPr="001815A6" w:rsidRDefault="00CB7CE9" w:rsidP="001815A6">
      <w:pPr>
        <w:pStyle w:val="Listenabsatz"/>
      </w:pPr>
      <w:r w:rsidRPr="00CB7CE9">
        <w:rPr>
          <w:b/>
        </w:rPr>
        <w:t xml:space="preserve">                                                                    </w:t>
      </w:r>
    </w:p>
    <w:p w:rsidR="001815A6" w:rsidRPr="006A58A1" w:rsidRDefault="001815A6" w:rsidP="001815A6">
      <w:pPr>
        <w:pStyle w:val="Listenabsatz"/>
        <w:rPr>
          <w:u w:val="single"/>
        </w:rPr>
      </w:pPr>
      <w:r w:rsidRPr="006A58A1">
        <w:rPr>
          <w:u w:val="single"/>
        </w:rPr>
        <w:t xml:space="preserve">Weiter mögliche Themen: </w:t>
      </w:r>
    </w:p>
    <w:p w:rsidR="001815A6" w:rsidRPr="006A58A1" w:rsidRDefault="001815A6" w:rsidP="001815A6">
      <w:pPr>
        <w:pStyle w:val="Listenabsatz"/>
      </w:pPr>
      <w:r w:rsidRPr="006A58A1">
        <w:t>Burger Party, Feine Weine, Insel Party (z.B. Malle), 90er Party, Fränkischer Abend, Spiele Abend, Fackelmannwelt Kochveranstaltung;</w:t>
      </w:r>
    </w:p>
    <w:p w:rsidR="001815A6" w:rsidRDefault="001815A6" w:rsidP="001815A6">
      <w:pPr>
        <w:pStyle w:val="Listenabsatz"/>
        <w:ind w:left="0"/>
        <w:rPr>
          <w:b/>
        </w:rPr>
      </w:pPr>
      <w:r w:rsidRPr="001815A6">
        <w:rPr>
          <w:b/>
        </w:rPr>
        <w:t xml:space="preserve">              </w:t>
      </w: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Nachbestellung T-Shirt für die aktive Wehr, Jugend</w:t>
      </w:r>
      <w:r>
        <w:rPr>
          <w:b/>
        </w:rPr>
        <w:t xml:space="preserve">-/Kinderfeuerwehr, Betreuer, </w:t>
      </w:r>
      <w:r w:rsidRPr="001815A6">
        <w:rPr>
          <w:b/>
        </w:rPr>
        <w:t xml:space="preserve">              Kuchenteam usw.</w:t>
      </w:r>
    </w:p>
    <w:p w:rsidR="001815A6" w:rsidRDefault="001815A6" w:rsidP="001815A6">
      <w:pPr>
        <w:pStyle w:val="Listenabsatz"/>
        <w:rPr>
          <w:b/>
        </w:rPr>
      </w:pPr>
    </w:p>
    <w:p w:rsidR="003D5F7C" w:rsidRDefault="003D5F7C" w:rsidP="003D5F7C">
      <w:pPr>
        <w:pStyle w:val="Listenabsatz"/>
      </w:pPr>
      <w:r>
        <w:t xml:space="preserve">Im November wird noch das Design festgelegt und dann geht`s los. </w:t>
      </w:r>
      <w:r w:rsidR="0071205D">
        <w:t xml:space="preserve">Über das </w:t>
      </w:r>
      <w:r>
        <w:t xml:space="preserve">TEAM Store. </w:t>
      </w:r>
    </w:p>
    <w:p w:rsidR="001815A6" w:rsidRPr="0071205D" w:rsidRDefault="0071205D" w:rsidP="0071205D">
      <w:pPr>
        <w:pStyle w:val="Listenabsatz"/>
        <w:rPr>
          <w:b/>
        </w:rPr>
      </w:pPr>
      <w:r>
        <w:t>Aktuell noch offen</w:t>
      </w:r>
      <w:r w:rsidR="003D5F7C">
        <w:rPr>
          <w:b/>
        </w:rPr>
        <w:t xml:space="preserve">                                                                                        </w:t>
      </w:r>
      <w:r w:rsidR="002239E1" w:rsidRPr="002239E1">
        <w:rPr>
          <w:b/>
        </w:rPr>
        <w:t>Über</w:t>
      </w:r>
      <w:r w:rsidR="001815A6" w:rsidRPr="002239E1">
        <w:rPr>
          <w:b/>
        </w:rPr>
        <w:t xml:space="preserve"> A. Weber</w:t>
      </w:r>
    </w:p>
    <w:p w:rsidR="001815A6" w:rsidRDefault="001815A6" w:rsidP="001815A6">
      <w:pPr>
        <w:pStyle w:val="Listenabsatz"/>
        <w:rPr>
          <w:b/>
        </w:rPr>
      </w:pPr>
    </w:p>
    <w:p w:rsid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Geschirrmobil </w:t>
      </w:r>
    </w:p>
    <w:p w:rsidR="00F51573" w:rsidRDefault="00F51573" w:rsidP="00B3365D">
      <w:pPr>
        <w:pStyle w:val="Listenabsatz"/>
        <w:ind w:left="0"/>
      </w:pPr>
    </w:p>
    <w:p w:rsidR="00017287" w:rsidRDefault="00F51573" w:rsidP="001815A6">
      <w:pPr>
        <w:pStyle w:val="Listenabsatz"/>
      </w:pPr>
      <w:r>
        <w:t>Vorausp</w:t>
      </w:r>
      <w:r w:rsidR="001815A6" w:rsidRPr="001815A6">
        <w:t>lanung</w:t>
      </w:r>
      <w:r w:rsidR="003E2A0F">
        <w:t xml:space="preserve"> für </w:t>
      </w:r>
      <w:r w:rsidR="00017287">
        <w:t>2026</w:t>
      </w:r>
      <w:r>
        <w:t>:</w:t>
      </w:r>
    </w:p>
    <w:p w:rsidR="003E2A0F" w:rsidRDefault="00F51573" w:rsidP="001815A6">
      <w:pPr>
        <w:pStyle w:val="Listenabsatz"/>
      </w:pPr>
      <w:r>
        <w:t xml:space="preserve">- </w:t>
      </w:r>
      <w:r w:rsidR="00017287" w:rsidRPr="00017287">
        <w:t>Was muss erneuert/ ersetzt/ beschafft werden</w:t>
      </w:r>
      <w:r w:rsidR="00847756">
        <w:t xml:space="preserve"> (z.B. In</w:t>
      </w:r>
      <w:r w:rsidR="003C4A07">
        <w:t>ventar, Geschirrspüler, Hänger)</w:t>
      </w:r>
      <w:r w:rsidR="00017287">
        <w:t>?</w:t>
      </w:r>
      <w:r w:rsidR="003E2A0F">
        <w:t xml:space="preserve">                   </w:t>
      </w:r>
    </w:p>
    <w:p w:rsidR="001815A6" w:rsidRPr="003E2A0F" w:rsidRDefault="003E2A0F" w:rsidP="001815A6">
      <w:pPr>
        <w:pStyle w:val="Listenabsatz"/>
        <w:rPr>
          <w:b/>
        </w:rPr>
      </w:pPr>
      <w:r>
        <w:t xml:space="preserve">                                                                                               </w:t>
      </w:r>
      <w:r w:rsidRPr="003E2A0F">
        <w:rPr>
          <w:b/>
        </w:rPr>
        <w:t>Nachfrage Ende des Jahres 2025.</w:t>
      </w:r>
      <w:r w:rsidR="001815A6" w:rsidRPr="003E2A0F">
        <w:rPr>
          <w:b/>
        </w:rPr>
        <w:t xml:space="preserve">                 </w:t>
      </w:r>
    </w:p>
    <w:p w:rsidR="00747DAD" w:rsidRDefault="00747DAD" w:rsidP="00747DAD">
      <w:pPr>
        <w:pStyle w:val="Listenabsatz"/>
        <w:ind w:left="0"/>
        <w:rPr>
          <w:b/>
        </w:rPr>
      </w:pPr>
    </w:p>
    <w:p w:rsidR="00747DAD" w:rsidRDefault="00747DAD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Nachschub für Geschenke an Vereinsmitglieder</w:t>
      </w:r>
    </w:p>
    <w:p w:rsidR="00747DAD" w:rsidRDefault="00747DAD" w:rsidP="00B3365D">
      <w:pPr>
        <w:pStyle w:val="Listenabsatz"/>
        <w:ind w:left="0"/>
        <w:rPr>
          <w:b/>
        </w:rPr>
      </w:pPr>
    </w:p>
    <w:p w:rsidR="00B3365D" w:rsidRDefault="003E2A0F" w:rsidP="00B3365D">
      <w:pPr>
        <w:pStyle w:val="Listenabsatz"/>
      </w:pPr>
      <w:r>
        <w:t xml:space="preserve">Geschenk bei Nachwuchs in unseren Reihen. Änderung von </w:t>
      </w:r>
      <w:r w:rsidR="00B3365D" w:rsidRPr="00B3365D">
        <w:t>Baby Strampelanzug</w:t>
      </w:r>
      <w:r>
        <w:t xml:space="preserve"> zu einem Gutschein 20,00.-€ beim DM</w:t>
      </w:r>
      <w:proofErr w:type="gramStart"/>
      <w:r>
        <w:t xml:space="preserve">.                                                                           </w:t>
      </w:r>
      <w:proofErr w:type="gramEnd"/>
      <w:r w:rsidRPr="003E2A0F">
        <w:rPr>
          <w:b/>
        </w:rPr>
        <w:t>Alle dafür</w:t>
      </w:r>
      <w:r>
        <w:t xml:space="preserve"> </w:t>
      </w:r>
    </w:p>
    <w:p w:rsidR="00B3365D" w:rsidRPr="00B3365D" w:rsidRDefault="00B3365D" w:rsidP="00B3365D">
      <w:pPr>
        <w:pStyle w:val="Listenabsatz"/>
      </w:pPr>
    </w:p>
    <w:p w:rsidR="00AC3F06" w:rsidRPr="00AC3F06" w:rsidRDefault="00AC3F06" w:rsidP="00AC3F06">
      <w:pPr>
        <w:pStyle w:val="Listenabsatz"/>
        <w:numPr>
          <w:ilvl w:val="0"/>
          <w:numId w:val="3"/>
        </w:numPr>
        <w:rPr>
          <w:b/>
        </w:rPr>
      </w:pPr>
      <w:r w:rsidRPr="00AC3F06">
        <w:rPr>
          <w:b/>
        </w:rPr>
        <w:t>Jubiläum der Freiwillige Feuerwehr Altensittenbach (150 Jahre)</w:t>
      </w:r>
    </w:p>
    <w:p w:rsidR="00AC3F06" w:rsidRDefault="00AC3F06" w:rsidP="00AC3F06">
      <w:pPr>
        <w:pStyle w:val="Listenabsatz"/>
        <w:rPr>
          <w:b/>
        </w:rPr>
      </w:pPr>
    </w:p>
    <w:p w:rsidR="003E2A0F" w:rsidRDefault="003E2A0F" w:rsidP="003E2A0F">
      <w:pPr>
        <w:pStyle w:val="Listenabsatz"/>
      </w:pPr>
      <w:r>
        <w:t xml:space="preserve">Termin Findung =  20.06 – 23.06.2030. </w:t>
      </w:r>
    </w:p>
    <w:p w:rsidR="003E2A0F" w:rsidRDefault="003E2A0F" w:rsidP="003E2A0F">
      <w:pPr>
        <w:pStyle w:val="Listenabsatz"/>
        <w:ind w:left="0"/>
      </w:pPr>
      <w:r>
        <w:t xml:space="preserve">               Auf der KFV Onlineseite wurde dieser Termin im Kalender hinterlegt. </w:t>
      </w:r>
    </w:p>
    <w:p w:rsidR="003E2A0F" w:rsidRDefault="003E2A0F" w:rsidP="003E2A0F">
      <w:pPr>
        <w:pStyle w:val="Listenabsatz"/>
        <w:ind w:left="0"/>
      </w:pPr>
      <w:r>
        <w:t xml:space="preserve">               Möglicher Festausschuss bis spätestens 2026 </w:t>
      </w:r>
      <w:r w:rsidR="001E54A8">
        <w:t>festgelegt.</w:t>
      </w:r>
    </w:p>
    <w:p w:rsidR="003E2A0F" w:rsidRPr="003E2A0F" w:rsidRDefault="003E2A0F" w:rsidP="003E2A0F">
      <w:pPr>
        <w:pStyle w:val="Listenabsatz"/>
      </w:pPr>
    </w:p>
    <w:p w:rsidR="00EF43B3" w:rsidRPr="00EF43B3" w:rsidRDefault="00EF43B3" w:rsidP="00EF43B3">
      <w:pPr>
        <w:pStyle w:val="Listenabsatz"/>
        <w:numPr>
          <w:ilvl w:val="0"/>
          <w:numId w:val="3"/>
        </w:numPr>
        <w:rPr>
          <w:b/>
        </w:rPr>
      </w:pPr>
      <w:r w:rsidRPr="00EF43B3">
        <w:rPr>
          <w:b/>
        </w:rPr>
        <w:t xml:space="preserve">Nikolausabend </w:t>
      </w:r>
    </w:p>
    <w:p w:rsidR="00EF43B3" w:rsidRPr="00EF43B3" w:rsidRDefault="00EF43B3" w:rsidP="00EF43B3">
      <w:pPr>
        <w:pStyle w:val="Listenabsatz"/>
        <w:rPr>
          <w:b/>
        </w:rPr>
      </w:pPr>
    </w:p>
    <w:p w:rsidR="001E54A8" w:rsidRDefault="001E54A8" w:rsidP="001E54A8">
      <w:pPr>
        <w:pStyle w:val="Listenabsatz"/>
      </w:pPr>
      <w:r>
        <w:t>Planung über</w:t>
      </w:r>
      <w:r w:rsidR="00EF43B3" w:rsidRPr="00EF43B3">
        <w:t xml:space="preserve"> T. Loos </w:t>
      </w:r>
      <w:r>
        <w:t xml:space="preserve">sowie </w:t>
      </w:r>
      <w:r w:rsidR="00EF43B3" w:rsidRPr="00EF43B3">
        <w:t>Gestaltung.</w:t>
      </w:r>
      <w:r>
        <w:t xml:space="preserve"> </w:t>
      </w:r>
    </w:p>
    <w:p w:rsidR="00EF43B3" w:rsidRDefault="001E54A8" w:rsidP="001E54A8">
      <w:pPr>
        <w:pStyle w:val="Listenabsatz"/>
      </w:pPr>
      <w:r>
        <w:t>Ein Weihnachtsmann bzw. Nikolaus wird gesucht.</w:t>
      </w:r>
    </w:p>
    <w:p w:rsidR="00EF43B3" w:rsidRDefault="00EF43B3" w:rsidP="00EF43B3">
      <w:pPr>
        <w:pStyle w:val="Listenabsatz"/>
        <w:ind w:left="0"/>
        <w:rPr>
          <w:b/>
        </w:rPr>
      </w:pPr>
    </w:p>
    <w:p w:rsidR="00EF43B3" w:rsidRDefault="00EF43B3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Vorgehensweise bei Ausleihung von Vereinsmaterial durch Vereinsmitglieder (z.B. Glühweinkocher, Kaffeemaschinen</w:t>
      </w:r>
      <w:r w:rsidR="00BA23FA">
        <w:rPr>
          <w:b/>
        </w:rPr>
        <w:t>, Bänke/ Tische</w:t>
      </w:r>
      <w:r>
        <w:rPr>
          <w:b/>
        </w:rPr>
        <w:t xml:space="preserve"> usw.)</w:t>
      </w:r>
    </w:p>
    <w:p w:rsidR="00EF43B3" w:rsidRDefault="00EF43B3" w:rsidP="00EF43B3">
      <w:pPr>
        <w:pStyle w:val="Listenabsatz"/>
        <w:rPr>
          <w:b/>
        </w:rPr>
      </w:pPr>
    </w:p>
    <w:p w:rsidR="001E54A8" w:rsidRDefault="001E54A8" w:rsidP="00EF43B3">
      <w:pPr>
        <w:pStyle w:val="Listenabsatz"/>
      </w:pPr>
      <w:r>
        <w:t>Über N. Raab + S. Neuner (Vereinssachen) – Absprache mit C. Jerina (Belegungskalender)</w:t>
      </w:r>
    </w:p>
    <w:p w:rsidR="00EF43B3" w:rsidRDefault="001E54A8" w:rsidP="00EF43B3">
      <w:pPr>
        <w:pStyle w:val="Listenabsatz"/>
      </w:pPr>
      <w:r>
        <w:t xml:space="preserve">Gerätschaften über A. Weber + </w:t>
      </w:r>
      <w:proofErr w:type="spellStart"/>
      <w:r>
        <w:t>Th</w:t>
      </w:r>
      <w:proofErr w:type="spellEnd"/>
      <w:r>
        <w:t>. Werthner</w:t>
      </w:r>
    </w:p>
    <w:p w:rsidR="001E54A8" w:rsidRDefault="001E54A8" w:rsidP="00EF43B3">
      <w:pPr>
        <w:pStyle w:val="Listenabsatz"/>
      </w:pPr>
      <w:r>
        <w:t>Läuft aktuell sehr gut über die WhatsApp Gruppe und separater Vermerk an der Tafel.</w:t>
      </w:r>
    </w:p>
    <w:p w:rsidR="001E54A8" w:rsidRPr="00EF43B3" w:rsidRDefault="001E54A8" w:rsidP="00EF43B3">
      <w:pPr>
        <w:pStyle w:val="Listenabsatz"/>
      </w:pPr>
    </w:p>
    <w:p w:rsidR="00EF43B3" w:rsidRDefault="00BA23FA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lastRenderedPageBreak/>
        <w:t>Bilder von Jahr für z.B. JHV</w:t>
      </w:r>
    </w:p>
    <w:p w:rsidR="00BA23FA" w:rsidRPr="00203DAB" w:rsidRDefault="00BA23FA" w:rsidP="00BA23FA">
      <w:pPr>
        <w:pStyle w:val="Listenabsatz"/>
      </w:pPr>
    </w:p>
    <w:p w:rsidR="00203DAB" w:rsidRDefault="001E54A8" w:rsidP="00BA23FA">
      <w:pPr>
        <w:pStyle w:val="Listenabsatz"/>
      </w:pPr>
      <w:r>
        <w:t xml:space="preserve">Bild an </w:t>
      </w:r>
      <w:r w:rsidR="00BA23FA" w:rsidRPr="00203DAB">
        <w:t xml:space="preserve">S. </w:t>
      </w:r>
      <w:proofErr w:type="spellStart"/>
      <w:r w:rsidR="00BA23FA" w:rsidRPr="00203DAB">
        <w:t>Lo</w:t>
      </w:r>
      <w:r w:rsidR="00374A99">
        <w:t>e</w:t>
      </w:r>
      <w:r>
        <w:t>msche</w:t>
      </w:r>
      <w:proofErr w:type="spellEnd"/>
      <w:r>
        <w:t xml:space="preserve"> oder</w:t>
      </w:r>
      <w:r w:rsidR="00BA23FA" w:rsidRPr="00203DAB">
        <w:t xml:space="preserve"> L. Kellner </w:t>
      </w:r>
    </w:p>
    <w:p w:rsidR="001E54A8" w:rsidRPr="00203DAB" w:rsidRDefault="001E54A8" w:rsidP="00BA23FA">
      <w:pPr>
        <w:pStyle w:val="Listenabsatz"/>
      </w:pPr>
    </w:p>
    <w:p w:rsidR="00EF43B3" w:rsidRDefault="00203DAB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Getränkeautomat </w:t>
      </w:r>
    </w:p>
    <w:p w:rsidR="00203DAB" w:rsidRDefault="00203DAB" w:rsidP="00203DAB">
      <w:pPr>
        <w:pStyle w:val="Listenabsatz"/>
        <w:rPr>
          <w:b/>
        </w:rPr>
      </w:pPr>
    </w:p>
    <w:p w:rsidR="00203DAB" w:rsidRDefault="001E54A8" w:rsidP="00203DAB">
      <w:pPr>
        <w:pStyle w:val="Listenabsatz"/>
      </w:pPr>
      <w:r>
        <w:t>Aktuell offen. An einer Lösung wird gearbeitet.</w:t>
      </w:r>
    </w:p>
    <w:p w:rsidR="001E54A8" w:rsidRDefault="001E54A8" w:rsidP="00203DAB">
      <w:pPr>
        <w:pStyle w:val="Listenabsatz"/>
      </w:pPr>
      <w:r>
        <w:t>Zwecks anderer Getränkeautomat (gebraucht bzw. Neu), Überlegung erst nach der Sanierung/ Umbau vom Feuerwehrhaus (Platz/ Größe und wo hin)</w:t>
      </w:r>
    </w:p>
    <w:p w:rsidR="003B4CC8" w:rsidRPr="003B4CC8" w:rsidRDefault="003B4CC8" w:rsidP="001E54A8">
      <w:pPr>
        <w:pStyle w:val="Listenabsatz"/>
        <w:ind w:left="0"/>
      </w:pPr>
    </w:p>
    <w:p w:rsidR="003B4CC8" w:rsidRDefault="003B4CC8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Grillabend</w:t>
      </w:r>
    </w:p>
    <w:p w:rsidR="003B4CC8" w:rsidRDefault="003B4CC8" w:rsidP="003B4CC8">
      <w:pPr>
        <w:pStyle w:val="Listenabsatz"/>
        <w:rPr>
          <w:b/>
        </w:rPr>
      </w:pPr>
    </w:p>
    <w:p w:rsidR="003B4CC8" w:rsidRPr="0002342E" w:rsidRDefault="003B4CC8" w:rsidP="0002342E">
      <w:pPr>
        <w:pStyle w:val="Listenabsatz"/>
      </w:pPr>
      <w:r w:rsidRPr="001E107A">
        <w:t>Planung Aus</w:t>
      </w:r>
      <w:r w:rsidR="001E107A">
        <w:t xml:space="preserve">schank sowie Arbeitsliste                                                                    </w:t>
      </w:r>
      <w:r w:rsidR="001E107A">
        <w:rPr>
          <w:b/>
        </w:rPr>
        <w:t>über C. Jerina</w:t>
      </w:r>
      <w:r w:rsidR="001E107A" w:rsidRPr="001E107A">
        <w:t xml:space="preserve">     </w:t>
      </w:r>
      <w:r w:rsidR="0002342E">
        <w:t xml:space="preserve"> </w:t>
      </w:r>
    </w:p>
    <w:p w:rsidR="001E107A" w:rsidRDefault="001E107A" w:rsidP="001E107A">
      <w:pPr>
        <w:pStyle w:val="Listenabsatz"/>
        <w:ind w:left="0"/>
      </w:pPr>
      <w:r>
        <w:rPr>
          <w:b/>
        </w:rPr>
        <w:t xml:space="preserve">              </w:t>
      </w:r>
      <w:r w:rsidRPr="001E107A">
        <w:t>3 Mann werden am Grill benötig</w:t>
      </w:r>
      <w:r>
        <w:t>t.</w:t>
      </w:r>
    </w:p>
    <w:p w:rsidR="001E107A" w:rsidRPr="0002342E" w:rsidRDefault="0002342E" w:rsidP="0002342E">
      <w:pPr>
        <w:pStyle w:val="Listenabsatz"/>
        <w:ind w:left="0"/>
      </w:pPr>
      <w:r>
        <w:t xml:space="preserve">              66 St. Hähnchen wurden bestellt                                                                              </w:t>
      </w:r>
      <w:r w:rsidRPr="0002342E">
        <w:rPr>
          <w:b/>
        </w:rPr>
        <w:t>über N. Raab</w:t>
      </w: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02342E" w:rsidP="00DF78F5">
      <w:pPr>
        <w:pStyle w:val="Listenabsatz"/>
        <w:ind w:left="0"/>
        <w:rPr>
          <w:b/>
        </w:rPr>
      </w:pPr>
      <w:r>
        <w:t xml:space="preserve">        </w:t>
      </w:r>
      <w:r w:rsidRPr="0002342E">
        <w:rPr>
          <w:b/>
        </w:rPr>
        <w:t xml:space="preserve">16.  Beschaffung für die </w:t>
      </w:r>
      <w:proofErr w:type="spellStart"/>
      <w:r w:rsidRPr="0002342E">
        <w:rPr>
          <w:b/>
        </w:rPr>
        <w:t>Aktive</w:t>
      </w:r>
      <w:proofErr w:type="spellEnd"/>
      <w:r w:rsidRPr="0002342E">
        <w:rPr>
          <w:b/>
        </w:rPr>
        <w:t xml:space="preserve"> Wehr </w:t>
      </w:r>
    </w:p>
    <w:p w:rsidR="0002342E" w:rsidRPr="0002342E" w:rsidRDefault="0002342E" w:rsidP="00DF78F5">
      <w:pPr>
        <w:pStyle w:val="Listenabsatz"/>
        <w:ind w:left="0"/>
      </w:pPr>
    </w:p>
    <w:p w:rsidR="0002342E" w:rsidRDefault="0002342E" w:rsidP="00DF78F5">
      <w:pPr>
        <w:pStyle w:val="Listenabsatz"/>
        <w:ind w:left="0"/>
      </w:pPr>
      <w:r w:rsidRPr="0002342E">
        <w:t xml:space="preserve">              </w:t>
      </w:r>
      <w:r>
        <w:t>Anfrage an die Kommandanten - Aktuell sind wir sehr gut a</w:t>
      </w:r>
      <w:r w:rsidRPr="0002342E">
        <w:t>ufgestellt.</w:t>
      </w:r>
    </w:p>
    <w:p w:rsidR="0002342E" w:rsidRDefault="0002342E" w:rsidP="00DF78F5">
      <w:pPr>
        <w:pStyle w:val="Listenabsatz"/>
        <w:ind w:left="0"/>
      </w:pPr>
      <w:r>
        <w:t xml:space="preserve">              Beschaffungen z.B. Zelt, Pumpe (KF/ JF), DEVI laufen gerade über private Spenden, Geld aus  </w:t>
      </w:r>
    </w:p>
    <w:p w:rsidR="0002342E" w:rsidRDefault="0002342E" w:rsidP="00DF78F5">
      <w:pPr>
        <w:pStyle w:val="Listenabsatz"/>
        <w:ind w:left="0"/>
      </w:pPr>
      <w:r>
        <w:t xml:space="preserve">              Vereinsauflösung einige Neuanschaffungen (Geld wurde auf bestimmte Sachen festgelegt).</w:t>
      </w:r>
    </w:p>
    <w:p w:rsidR="0002342E" w:rsidRDefault="0002342E" w:rsidP="00DF78F5">
      <w:pPr>
        <w:pStyle w:val="Listenabsatz"/>
        <w:ind w:left="0"/>
      </w:pPr>
    </w:p>
    <w:p w:rsidR="00685829" w:rsidRDefault="0002342E" w:rsidP="00DF78F5">
      <w:pPr>
        <w:pStyle w:val="Listenabsatz"/>
        <w:ind w:left="0"/>
      </w:pPr>
      <w:r>
        <w:t xml:space="preserve">              Vereinsunterstützung wird </w:t>
      </w:r>
      <w:r w:rsidR="00685829">
        <w:t xml:space="preserve">aktuell </w:t>
      </w:r>
      <w:r>
        <w:t xml:space="preserve">nicht benötigt. </w:t>
      </w:r>
    </w:p>
    <w:p w:rsidR="0002342E" w:rsidRDefault="00685829" w:rsidP="00DF78F5">
      <w:pPr>
        <w:pStyle w:val="Listenabsatz"/>
        <w:ind w:left="0"/>
      </w:pPr>
      <w:r>
        <w:t xml:space="preserve">              </w:t>
      </w:r>
      <w:r w:rsidR="0002342E">
        <w:t xml:space="preserve">Durch den geplant Umbau, Anbau und    </w:t>
      </w:r>
    </w:p>
    <w:p w:rsidR="0002342E" w:rsidRDefault="0002342E" w:rsidP="00DF78F5">
      <w:pPr>
        <w:pStyle w:val="Listenabsatz"/>
        <w:ind w:left="0"/>
      </w:pPr>
      <w:r>
        <w:t xml:space="preserve">              möglicher Neugestaltung des I Stockes.</w:t>
      </w:r>
    </w:p>
    <w:p w:rsidR="007471E2" w:rsidRDefault="007471E2" w:rsidP="00DF78F5">
      <w:pPr>
        <w:pStyle w:val="Listenabsatz"/>
        <w:ind w:left="0"/>
      </w:pPr>
      <w:r>
        <w:t xml:space="preserve">              Werden wir noch Möglichkeiten bekommen </w:t>
      </w:r>
      <w:r w:rsidR="00685829">
        <w:t>–</w:t>
      </w:r>
      <w:r>
        <w:t xml:space="preserve"> 2026</w:t>
      </w:r>
      <w:r w:rsidR="00685829">
        <w:t xml:space="preserve">. </w:t>
      </w:r>
      <w:bookmarkStart w:id="0" w:name="_GoBack"/>
      <w:bookmarkEnd w:id="0"/>
    </w:p>
    <w:p w:rsidR="0002342E" w:rsidRPr="0002342E" w:rsidRDefault="0002342E" w:rsidP="00DF78F5">
      <w:pPr>
        <w:pStyle w:val="Listenabsatz"/>
        <w:ind w:left="0"/>
      </w:pPr>
      <w:r>
        <w:t xml:space="preserve">              </w:t>
      </w:r>
    </w:p>
    <w:p w:rsidR="0002342E" w:rsidRPr="0002342E" w:rsidRDefault="0002342E" w:rsidP="00DF78F5">
      <w:pPr>
        <w:pStyle w:val="Listenabsatz"/>
        <w:ind w:left="0"/>
        <w:rPr>
          <w:b/>
        </w:rPr>
      </w:pPr>
    </w:p>
    <w:p w:rsidR="00D37285" w:rsidRPr="00D37285" w:rsidRDefault="00D37285" w:rsidP="00DF78F5">
      <w:pPr>
        <w:pStyle w:val="Listenabsatz"/>
        <w:ind w:left="0"/>
      </w:pPr>
    </w:p>
    <w:p w:rsidR="002B4048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                              </w:t>
      </w:r>
      <w:r w:rsidRPr="00785ADC">
        <w:t xml:space="preserve">   </w:t>
      </w:r>
      <w:r w:rsidR="007471E2">
        <w:rPr>
          <w:b/>
          <w:u w:val="single"/>
        </w:rPr>
        <w:t>Ende der Sitzung: 21.02</w:t>
      </w:r>
      <w:r w:rsidR="00AB054F">
        <w:rPr>
          <w:b/>
          <w:u w:val="single"/>
        </w:rPr>
        <w:t xml:space="preserve"> </w:t>
      </w:r>
      <w:r w:rsidRPr="00785ADC">
        <w:rPr>
          <w:b/>
          <w:u w:val="single"/>
        </w:rPr>
        <w:t>Uhr</w:t>
      </w:r>
    </w:p>
    <w:p w:rsidR="00CB7CE9" w:rsidRPr="003A1584" w:rsidRDefault="00CB7CE9" w:rsidP="003A1584">
      <w:pPr>
        <w:pStyle w:val="Listenabsatz"/>
        <w:ind w:left="1440"/>
        <w:rPr>
          <w:b/>
          <w:u w:val="single"/>
        </w:rPr>
      </w:pPr>
    </w:p>
    <w:p w:rsidR="00CB7CE9" w:rsidRPr="00CB7CE9" w:rsidRDefault="004A6ED2" w:rsidP="004A6ED2">
      <w:pPr>
        <w:pStyle w:val="Listenabsatz"/>
        <w:ind w:left="0"/>
        <w:rPr>
          <w:i/>
        </w:rPr>
      </w:pPr>
      <w:r>
        <w:t xml:space="preserve"> </w:t>
      </w:r>
      <w:r w:rsidR="009747D3">
        <w:t xml:space="preserve">              </w:t>
      </w:r>
      <w:r w:rsidR="00DE0437">
        <w:t xml:space="preserve">                    </w:t>
      </w:r>
      <w:r w:rsidR="00CB7CE9">
        <w:t xml:space="preserve">      </w:t>
      </w:r>
      <w:r w:rsidRPr="00CB7CE9">
        <w:rPr>
          <w:i/>
        </w:rPr>
        <w:t xml:space="preserve">Termin </w:t>
      </w:r>
      <w:r w:rsidR="00C87476" w:rsidRPr="00CB7CE9">
        <w:rPr>
          <w:i/>
        </w:rPr>
        <w:t>der n</w:t>
      </w:r>
      <w:r w:rsidRPr="00CB7CE9">
        <w:rPr>
          <w:i/>
        </w:rPr>
        <w:t>ächste</w:t>
      </w:r>
      <w:r w:rsidR="00CB7CE9" w:rsidRPr="00CB7CE9">
        <w:rPr>
          <w:i/>
        </w:rPr>
        <w:t>n</w:t>
      </w:r>
      <w:r w:rsidRPr="00CB7CE9">
        <w:rPr>
          <w:i/>
        </w:rPr>
        <w:t xml:space="preserve"> </w:t>
      </w:r>
      <w:r w:rsidR="003A1584" w:rsidRPr="00CB7CE9">
        <w:rPr>
          <w:i/>
        </w:rPr>
        <w:t>Verwaltungss</w:t>
      </w:r>
      <w:r w:rsidRPr="00CB7CE9">
        <w:rPr>
          <w:i/>
        </w:rPr>
        <w:t>itzung</w:t>
      </w:r>
      <w:r w:rsidR="00C87476" w:rsidRPr="00CB7CE9">
        <w:rPr>
          <w:i/>
        </w:rPr>
        <w:t xml:space="preserve"> </w:t>
      </w:r>
      <w:r w:rsidR="00CB7CE9" w:rsidRPr="00CB7CE9">
        <w:rPr>
          <w:i/>
        </w:rPr>
        <w:t>nach Übungsplan</w:t>
      </w:r>
    </w:p>
    <w:p w:rsidR="00C87476" w:rsidRDefault="007471E2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                                             </w:t>
      </w:r>
      <w:r w:rsidR="00CB7CE9">
        <w:rPr>
          <w:b/>
        </w:rPr>
        <w:t>06.08.2025, 22.10.2025</w:t>
      </w:r>
    </w:p>
    <w:p w:rsidR="004A6ED2" w:rsidRDefault="00C87476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</w:t>
      </w:r>
      <w:r w:rsidR="00DE0437">
        <w:rPr>
          <w:b/>
        </w:rPr>
        <w:t xml:space="preserve">                           </w:t>
      </w:r>
      <w:r w:rsidR="00CB7CE9">
        <w:rPr>
          <w:b/>
        </w:rPr>
        <w:t xml:space="preserve">                          </w:t>
      </w:r>
      <w:r w:rsidR="00DE0437">
        <w:rPr>
          <w:b/>
        </w:rPr>
        <w:t>Beginn 19.00 Uhr.</w:t>
      </w:r>
    </w:p>
    <w:p w:rsidR="00AB054F" w:rsidRDefault="00AB054F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</w:t>
      </w:r>
    </w:p>
    <w:p w:rsidR="00785ADC" w:rsidRPr="003A1584" w:rsidRDefault="00785ADC" w:rsidP="002B69A9">
      <w:pPr>
        <w:pStyle w:val="Listenabsatz"/>
        <w:ind w:left="1440"/>
        <w:rPr>
          <w:i/>
        </w:rPr>
      </w:pPr>
    </w:p>
    <w:sectPr w:rsidR="00785ADC" w:rsidRPr="003A1584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AE" w:rsidRDefault="007706AE">
      <w:pPr>
        <w:spacing w:after="0" w:line="240" w:lineRule="auto"/>
      </w:pPr>
      <w:r>
        <w:separator/>
      </w:r>
    </w:p>
  </w:endnote>
  <w:endnote w:type="continuationSeparator" w:id="0">
    <w:p w:rsidR="007706AE" w:rsidRDefault="0077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AE" w:rsidRDefault="007706AE">
      <w:pPr>
        <w:spacing w:after="0" w:line="240" w:lineRule="auto"/>
      </w:pPr>
      <w:r>
        <w:separator/>
      </w:r>
    </w:p>
  </w:footnote>
  <w:footnote w:type="continuationSeparator" w:id="0">
    <w:p w:rsidR="007706AE" w:rsidRDefault="0077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DD0608">
      <w:t>14.05.2025  Beginn 19.10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05EE7"/>
    <w:rsid w:val="00010226"/>
    <w:rsid w:val="00010517"/>
    <w:rsid w:val="000132E0"/>
    <w:rsid w:val="000133DF"/>
    <w:rsid w:val="00016F5B"/>
    <w:rsid w:val="00017287"/>
    <w:rsid w:val="0002342E"/>
    <w:rsid w:val="000319C7"/>
    <w:rsid w:val="0004098E"/>
    <w:rsid w:val="00052076"/>
    <w:rsid w:val="00057A2F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16D0D"/>
    <w:rsid w:val="001277E3"/>
    <w:rsid w:val="00131310"/>
    <w:rsid w:val="001329C2"/>
    <w:rsid w:val="00142D07"/>
    <w:rsid w:val="00151649"/>
    <w:rsid w:val="00152672"/>
    <w:rsid w:val="001558B9"/>
    <w:rsid w:val="00160747"/>
    <w:rsid w:val="0018000F"/>
    <w:rsid w:val="001815A6"/>
    <w:rsid w:val="001920AC"/>
    <w:rsid w:val="00192945"/>
    <w:rsid w:val="001A07B6"/>
    <w:rsid w:val="001C3AB0"/>
    <w:rsid w:val="001D1BFE"/>
    <w:rsid w:val="001D5FBA"/>
    <w:rsid w:val="001E107A"/>
    <w:rsid w:val="001E54A8"/>
    <w:rsid w:val="001F149D"/>
    <w:rsid w:val="001F47C6"/>
    <w:rsid w:val="0020311A"/>
    <w:rsid w:val="00203DAB"/>
    <w:rsid w:val="00205738"/>
    <w:rsid w:val="00211634"/>
    <w:rsid w:val="00215226"/>
    <w:rsid w:val="00220DC0"/>
    <w:rsid w:val="00221A52"/>
    <w:rsid w:val="002239E1"/>
    <w:rsid w:val="002355A1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68CB"/>
    <w:rsid w:val="0030703D"/>
    <w:rsid w:val="00322E3E"/>
    <w:rsid w:val="0033002E"/>
    <w:rsid w:val="00333F2B"/>
    <w:rsid w:val="00350410"/>
    <w:rsid w:val="00361E83"/>
    <w:rsid w:val="0037358D"/>
    <w:rsid w:val="00374A99"/>
    <w:rsid w:val="00376BB3"/>
    <w:rsid w:val="003A1584"/>
    <w:rsid w:val="003B4CC8"/>
    <w:rsid w:val="003B606C"/>
    <w:rsid w:val="003C4A07"/>
    <w:rsid w:val="003C529B"/>
    <w:rsid w:val="003D54D2"/>
    <w:rsid w:val="003D5A1A"/>
    <w:rsid w:val="003D5F7C"/>
    <w:rsid w:val="003E2A0F"/>
    <w:rsid w:val="003E2A59"/>
    <w:rsid w:val="003E37DE"/>
    <w:rsid w:val="003E7E5A"/>
    <w:rsid w:val="003F6034"/>
    <w:rsid w:val="004004CC"/>
    <w:rsid w:val="004012C2"/>
    <w:rsid w:val="00407AF5"/>
    <w:rsid w:val="00416E5D"/>
    <w:rsid w:val="00422237"/>
    <w:rsid w:val="004349E0"/>
    <w:rsid w:val="00464D44"/>
    <w:rsid w:val="0047125C"/>
    <w:rsid w:val="0048447D"/>
    <w:rsid w:val="00492DD5"/>
    <w:rsid w:val="00494172"/>
    <w:rsid w:val="004A6ED2"/>
    <w:rsid w:val="004B1BEF"/>
    <w:rsid w:val="004B3800"/>
    <w:rsid w:val="004B3D6D"/>
    <w:rsid w:val="004C05E0"/>
    <w:rsid w:val="004D7536"/>
    <w:rsid w:val="004E30F7"/>
    <w:rsid w:val="004E37EA"/>
    <w:rsid w:val="004F2B32"/>
    <w:rsid w:val="00523248"/>
    <w:rsid w:val="00524BAE"/>
    <w:rsid w:val="00527710"/>
    <w:rsid w:val="00531270"/>
    <w:rsid w:val="00535B54"/>
    <w:rsid w:val="00545209"/>
    <w:rsid w:val="00551B98"/>
    <w:rsid w:val="00572872"/>
    <w:rsid w:val="005734F7"/>
    <w:rsid w:val="0058056B"/>
    <w:rsid w:val="0058130D"/>
    <w:rsid w:val="0058396A"/>
    <w:rsid w:val="00586701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85829"/>
    <w:rsid w:val="00690EAC"/>
    <w:rsid w:val="006924F7"/>
    <w:rsid w:val="006A0F86"/>
    <w:rsid w:val="006A394E"/>
    <w:rsid w:val="006A58A1"/>
    <w:rsid w:val="006B7825"/>
    <w:rsid w:val="006C3A09"/>
    <w:rsid w:val="006E4F42"/>
    <w:rsid w:val="006F0383"/>
    <w:rsid w:val="006F1914"/>
    <w:rsid w:val="006F6C8C"/>
    <w:rsid w:val="00706332"/>
    <w:rsid w:val="0071205D"/>
    <w:rsid w:val="0072049A"/>
    <w:rsid w:val="00722394"/>
    <w:rsid w:val="00725576"/>
    <w:rsid w:val="00736832"/>
    <w:rsid w:val="00736F4F"/>
    <w:rsid w:val="007471E2"/>
    <w:rsid w:val="00747DAD"/>
    <w:rsid w:val="00747DB1"/>
    <w:rsid w:val="007706AE"/>
    <w:rsid w:val="00785ADC"/>
    <w:rsid w:val="007908FA"/>
    <w:rsid w:val="007A2D46"/>
    <w:rsid w:val="007B1D46"/>
    <w:rsid w:val="007B7EB6"/>
    <w:rsid w:val="007D356C"/>
    <w:rsid w:val="007D4BF1"/>
    <w:rsid w:val="007D6FE8"/>
    <w:rsid w:val="007F728D"/>
    <w:rsid w:val="00800899"/>
    <w:rsid w:val="00806557"/>
    <w:rsid w:val="00811ED1"/>
    <w:rsid w:val="00816A75"/>
    <w:rsid w:val="00820820"/>
    <w:rsid w:val="00822BC8"/>
    <w:rsid w:val="008245C0"/>
    <w:rsid w:val="0083457C"/>
    <w:rsid w:val="00836314"/>
    <w:rsid w:val="00837C3C"/>
    <w:rsid w:val="008401B7"/>
    <w:rsid w:val="008427F9"/>
    <w:rsid w:val="008443C2"/>
    <w:rsid w:val="00847756"/>
    <w:rsid w:val="00852CD4"/>
    <w:rsid w:val="00880D26"/>
    <w:rsid w:val="00886BA2"/>
    <w:rsid w:val="008A2C45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4466"/>
    <w:rsid w:val="009353FD"/>
    <w:rsid w:val="0093686C"/>
    <w:rsid w:val="009371BC"/>
    <w:rsid w:val="00943A74"/>
    <w:rsid w:val="009508A5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154E"/>
    <w:rsid w:val="009A337A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42C"/>
    <w:rsid w:val="00A578AB"/>
    <w:rsid w:val="00A82033"/>
    <w:rsid w:val="00A82612"/>
    <w:rsid w:val="00A8417B"/>
    <w:rsid w:val="00A8564D"/>
    <w:rsid w:val="00A90BD1"/>
    <w:rsid w:val="00AA7C10"/>
    <w:rsid w:val="00AB054F"/>
    <w:rsid w:val="00AC353B"/>
    <w:rsid w:val="00AC3E5D"/>
    <w:rsid w:val="00AC3F06"/>
    <w:rsid w:val="00AD7A83"/>
    <w:rsid w:val="00B06233"/>
    <w:rsid w:val="00B1713C"/>
    <w:rsid w:val="00B32CC4"/>
    <w:rsid w:val="00B3365D"/>
    <w:rsid w:val="00B47271"/>
    <w:rsid w:val="00B55340"/>
    <w:rsid w:val="00B7634B"/>
    <w:rsid w:val="00B91538"/>
    <w:rsid w:val="00BA07B3"/>
    <w:rsid w:val="00BA23FA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0BA5"/>
    <w:rsid w:val="00C3190A"/>
    <w:rsid w:val="00C3207E"/>
    <w:rsid w:val="00C4069A"/>
    <w:rsid w:val="00C41959"/>
    <w:rsid w:val="00C5186E"/>
    <w:rsid w:val="00C63333"/>
    <w:rsid w:val="00C64CAF"/>
    <w:rsid w:val="00C7141E"/>
    <w:rsid w:val="00C73C78"/>
    <w:rsid w:val="00C84BC8"/>
    <w:rsid w:val="00C86A34"/>
    <w:rsid w:val="00C87476"/>
    <w:rsid w:val="00C9663E"/>
    <w:rsid w:val="00C96859"/>
    <w:rsid w:val="00CB7CE9"/>
    <w:rsid w:val="00CC270F"/>
    <w:rsid w:val="00CD2F36"/>
    <w:rsid w:val="00CE15C2"/>
    <w:rsid w:val="00CE683E"/>
    <w:rsid w:val="00CF2BC2"/>
    <w:rsid w:val="00D30F7F"/>
    <w:rsid w:val="00D36699"/>
    <w:rsid w:val="00D36DC3"/>
    <w:rsid w:val="00D37285"/>
    <w:rsid w:val="00D43A5B"/>
    <w:rsid w:val="00D61D47"/>
    <w:rsid w:val="00D671C0"/>
    <w:rsid w:val="00D73382"/>
    <w:rsid w:val="00D75E61"/>
    <w:rsid w:val="00D80CAA"/>
    <w:rsid w:val="00D84FD2"/>
    <w:rsid w:val="00D955AA"/>
    <w:rsid w:val="00D97A41"/>
    <w:rsid w:val="00DA5AD7"/>
    <w:rsid w:val="00DB6D72"/>
    <w:rsid w:val="00DC62F0"/>
    <w:rsid w:val="00DC7732"/>
    <w:rsid w:val="00DD0608"/>
    <w:rsid w:val="00DD2377"/>
    <w:rsid w:val="00DD533F"/>
    <w:rsid w:val="00DE0437"/>
    <w:rsid w:val="00DF065A"/>
    <w:rsid w:val="00DF417F"/>
    <w:rsid w:val="00DF78F5"/>
    <w:rsid w:val="00E07373"/>
    <w:rsid w:val="00E115DC"/>
    <w:rsid w:val="00E300E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F3439"/>
    <w:rsid w:val="00EF43B3"/>
    <w:rsid w:val="00F03134"/>
    <w:rsid w:val="00F05E57"/>
    <w:rsid w:val="00F110D5"/>
    <w:rsid w:val="00F151A4"/>
    <w:rsid w:val="00F22E0D"/>
    <w:rsid w:val="00F335D4"/>
    <w:rsid w:val="00F47804"/>
    <w:rsid w:val="00F51573"/>
    <w:rsid w:val="00F5647C"/>
    <w:rsid w:val="00F676B1"/>
    <w:rsid w:val="00F85A9B"/>
    <w:rsid w:val="00F96019"/>
    <w:rsid w:val="00F97CB3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D4DA-DA6A-489D-881F-44BA761D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45</cp:revision>
  <cp:lastPrinted>2016-09-13T10:42:00Z</cp:lastPrinted>
  <dcterms:created xsi:type="dcterms:W3CDTF">2021-08-25T09:40:00Z</dcterms:created>
  <dcterms:modified xsi:type="dcterms:W3CDTF">2025-07-28T16:45:00Z</dcterms:modified>
</cp:coreProperties>
</file>