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16" w:rsidRDefault="00E35816">
      <w:r>
        <w:rPr>
          <w:rFonts w:cs="Calibri"/>
        </w:rPr>
        <w:t xml:space="preserve">                                                                        </w:t>
      </w:r>
    </w:p>
    <w:p w:rsidR="00297EA9" w:rsidRDefault="00535B54" w:rsidP="007908FA">
      <w:pPr>
        <w:pStyle w:val="Listenabsatz"/>
        <w:ind w:left="0"/>
      </w:pPr>
      <w:r>
        <w:t xml:space="preserve">Anwesend: </w:t>
      </w:r>
      <w:r w:rsidR="004A6ED2">
        <w:t>S. Neuner</w:t>
      </w:r>
      <w:r w:rsidR="004B3800">
        <w:t>,</w:t>
      </w:r>
      <w:r w:rsidR="004B3800" w:rsidRPr="004B3800">
        <w:t xml:space="preserve"> M. Neuner</w:t>
      </w:r>
      <w:r w:rsidR="00005EE7">
        <w:t xml:space="preserve">, </w:t>
      </w:r>
      <w:r w:rsidR="00297EA9" w:rsidRPr="00297EA9">
        <w:t>M. Wolfermann</w:t>
      </w:r>
      <w:r w:rsidR="009310BC">
        <w:t>,</w:t>
      </w:r>
      <w:r w:rsidR="00005EE7">
        <w:t xml:space="preserve"> P. Strohmaie</w:t>
      </w:r>
      <w:r w:rsidR="001C3AB0">
        <w:t>r</w:t>
      </w:r>
      <w:r w:rsidR="002B69A9">
        <w:t>,</w:t>
      </w:r>
      <w:r w:rsidR="00005EE7">
        <w:t xml:space="preserve"> </w:t>
      </w:r>
      <w:proofErr w:type="spellStart"/>
      <w:r w:rsidR="00836314">
        <w:t>Ch</w:t>
      </w:r>
      <w:proofErr w:type="spellEnd"/>
      <w:r w:rsidR="00836314">
        <w:t>. Smetana, N. Raab</w:t>
      </w:r>
      <w:r w:rsidR="0071205D">
        <w:t>, M. Bär, M. Werthner,</w:t>
      </w:r>
      <w:r w:rsidR="007D4BF1">
        <w:t xml:space="preserve"> J. Schwarz</w:t>
      </w:r>
    </w:p>
    <w:p w:rsidR="00DF417F" w:rsidRDefault="00DF417F" w:rsidP="007908FA">
      <w:pPr>
        <w:pStyle w:val="Listenabsatz"/>
        <w:ind w:left="0"/>
      </w:pPr>
    </w:p>
    <w:p w:rsidR="00A82033" w:rsidRDefault="00494172" w:rsidP="007908FA">
      <w:pPr>
        <w:pStyle w:val="Listenabsatz"/>
        <w:ind w:left="0"/>
      </w:pPr>
      <w:r>
        <w:t>Entschuldigt:</w:t>
      </w:r>
      <w:r w:rsidR="00A5742C">
        <w:t xml:space="preserve"> </w:t>
      </w:r>
      <w:r w:rsidR="00535B54">
        <w:t xml:space="preserve">C. </w:t>
      </w:r>
      <w:r w:rsidR="0065065D">
        <w:t>Neuner</w:t>
      </w:r>
      <w:r w:rsidR="00376BB3">
        <w:t>,</w:t>
      </w:r>
      <w:r w:rsidR="00005EE7" w:rsidRPr="00005EE7">
        <w:t xml:space="preserve"> T. Loos, </w:t>
      </w:r>
      <w:r w:rsidR="007D4BF1">
        <w:t>A. Weber</w:t>
      </w:r>
      <w:r w:rsidR="00005EE7">
        <w:t>;</w:t>
      </w:r>
      <w:r w:rsidR="00376BB3">
        <w:t xml:space="preserve"> </w:t>
      </w:r>
    </w:p>
    <w:p w:rsidR="00494172" w:rsidRDefault="00494172" w:rsidP="007908FA">
      <w:pPr>
        <w:pStyle w:val="Listenabsatz"/>
        <w:ind w:left="0"/>
      </w:pPr>
    </w:p>
    <w:p w:rsidR="00297EA9" w:rsidRDefault="00BA07B3" w:rsidP="00297EA9">
      <w:pPr>
        <w:pStyle w:val="Listenabsatz"/>
        <w:ind w:left="0"/>
      </w:pPr>
      <w:r>
        <w:t>Begrüßung durch Norbert Raab.</w:t>
      </w:r>
    </w:p>
    <w:p w:rsidR="004A6ED2" w:rsidRDefault="004A6ED2" w:rsidP="007908FA">
      <w:pPr>
        <w:pStyle w:val="Listenabsatz"/>
        <w:ind w:left="0"/>
      </w:pPr>
    </w:p>
    <w:p w:rsidR="00535B54" w:rsidRPr="00005EE7" w:rsidRDefault="00747DAD" w:rsidP="00005EE7">
      <w:pPr>
        <w:numPr>
          <w:ilvl w:val="0"/>
          <w:numId w:val="3"/>
        </w:numPr>
        <w:rPr>
          <w:b/>
        </w:rPr>
      </w:pPr>
      <w:r w:rsidRPr="00747DAD">
        <w:rPr>
          <w:b/>
        </w:rPr>
        <w:t>Verlesung/Aufar</w:t>
      </w:r>
      <w:r w:rsidR="0071205D">
        <w:rPr>
          <w:b/>
        </w:rPr>
        <w:t>beitung des Protokolls vom 23.10.2024 sowie Zusatzprotokoll vom 04.12.2024</w:t>
      </w:r>
    </w:p>
    <w:p w:rsidR="00BB3E31" w:rsidRDefault="00A5742C" w:rsidP="00376BB3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Tagesfahrt </w:t>
      </w:r>
      <w:r w:rsidR="001C3AB0">
        <w:rPr>
          <w:b/>
        </w:rPr>
        <w:t>2025</w:t>
      </w:r>
    </w:p>
    <w:p w:rsidR="00005EE7" w:rsidRPr="00376BB3" w:rsidRDefault="00005EE7" w:rsidP="0071205D">
      <w:pPr>
        <w:pStyle w:val="Listenabsatz"/>
        <w:ind w:left="360"/>
        <w:rPr>
          <w:b/>
        </w:rPr>
      </w:pPr>
    </w:p>
    <w:p w:rsidR="00DB6D72" w:rsidRDefault="001C3AB0" w:rsidP="00DB6D72">
      <w:pPr>
        <w:pStyle w:val="Listenabsatz"/>
      </w:pPr>
      <w:r>
        <w:t>Planung über C. Neuner</w:t>
      </w:r>
    </w:p>
    <w:p w:rsidR="00005EE7" w:rsidRDefault="00005EE7" w:rsidP="00DB6D72">
      <w:pPr>
        <w:pStyle w:val="Listenabsatz"/>
      </w:pPr>
      <w:r>
        <w:t>Mögliche Überlegung mit dem Zug nach Bayreuth o. Hof.</w:t>
      </w:r>
    </w:p>
    <w:p w:rsidR="00DB6D72" w:rsidRPr="00DB6D72" w:rsidRDefault="00DB6D72" w:rsidP="00DB6D72">
      <w:pPr>
        <w:pStyle w:val="Listenabsatz"/>
      </w:pPr>
    </w:p>
    <w:p w:rsidR="00DB6D72" w:rsidRDefault="00005EE7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Floriansfest</w:t>
      </w:r>
      <w:r w:rsidR="0071205D">
        <w:rPr>
          <w:b/>
        </w:rPr>
        <w:t xml:space="preserve"> 06.09.2025</w:t>
      </w:r>
    </w:p>
    <w:p w:rsidR="00005EE7" w:rsidRPr="0071205D" w:rsidRDefault="00005EE7" w:rsidP="00005EE7">
      <w:pPr>
        <w:pStyle w:val="Listenabsatz"/>
      </w:pPr>
    </w:p>
    <w:p w:rsidR="008245C0" w:rsidRPr="0071205D" w:rsidRDefault="0071205D" w:rsidP="00005EE7">
      <w:pPr>
        <w:pStyle w:val="Listenabsatz"/>
      </w:pPr>
      <w:r w:rsidRPr="0071205D">
        <w:t>Musik wieder wie 2024.</w:t>
      </w:r>
    </w:p>
    <w:p w:rsidR="0071205D" w:rsidRDefault="0071205D" w:rsidP="00005EE7">
      <w:pPr>
        <w:pStyle w:val="Listenabsatz"/>
      </w:pPr>
    </w:p>
    <w:p w:rsidR="001D1BFE" w:rsidRDefault="006A58A1" w:rsidP="001D1BFE">
      <w:pPr>
        <w:pStyle w:val="Listenabsatz"/>
      </w:pPr>
      <w:r>
        <w:t xml:space="preserve">Schankschluss/ </w:t>
      </w:r>
      <w:r w:rsidR="001D1BFE">
        <w:t>Ausschankende festlegen. Kontrolle Schankgenehmigung (Uhrzeit).</w:t>
      </w:r>
    </w:p>
    <w:p w:rsidR="001C3AB0" w:rsidRDefault="001C3AB0" w:rsidP="001D1BFE">
      <w:pPr>
        <w:pStyle w:val="Listenabsatz"/>
      </w:pPr>
      <w:r>
        <w:t>Übernahme aus dem letzten Protokoll:</w:t>
      </w:r>
    </w:p>
    <w:p w:rsidR="006A58A1" w:rsidRDefault="008245C0" w:rsidP="006A58A1">
      <w:pPr>
        <w:pStyle w:val="Listenabsatz"/>
        <w:rPr>
          <w:b/>
        </w:rPr>
      </w:pPr>
      <w:r w:rsidRPr="008245C0">
        <w:t>Der Kuchen</w:t>
      </w:r>
      <w:r w:rsidR="006A58A1">
        <w:t xml:space="preserve">- u. </w:t>
      </w:r>
      <w:r w:rsidRPr="008245C0">
        <w:t>K</w:t>
      </w:r>
      <w:r w:rsidR="006A58A1">
        <w:t>affees</w:t>
      </w:r>
      <w:r w:rsidRPr="008245C0">
        <w:t xml:space="preserve">tand benötigt </w:t>
      </w:r>
      <w:r w:rsidR="006A58A1">
        <w:t xml:space="preserve">zusätzlich </w:t>
      </w:r>
      <w:r w:rsidRPr="008245C0">
        <w:t xml:space="preserve">eine </w:t>
      </w:r>
      <w:proofErr w:type="spellStart"/>
      <w:r w:rsidRPr="008245C0">
        <w:t>gr.</w:t>
      </w:r>
      <w:proofErr w:type="spellEnd"/>
      <w:r w:rsidRPr="008245C0">
        <w:t xml:space="preserve"> Kaffeemaschine kostet 80.-€</w:t>
      </w:r>
      <w:r>
        <w:rPr>
          <w:b/>
        </w:rPr>
        <w:t xml:space="preserve">             </w:t>
      </w:r>
      <w:r w:rsidR="006A58A1">
        <w:rPr>
          <w:b/>
        </w:rPr>
        <w:t xml:space="preserve">    </w:t>
      </w:r>
    </w:p>
    <w:p w:rsidR="008245C0" w:rsidRPr="001D1BFE" w:rsidRDefault="006A58A1" w:rsidP="006A58A1">
      <w:pPr>
        <w:pStyle w:val="Listenabsatz"/>
        <w:rPr>
          <w:b/>
        </w:rPr>
      </w:pPr>
      <w:r>
        <w:rPr>
          <w:b/>
        </w:rPr>
        <w:t xml:space="preserve">                                </w:t>
      </w:r>
      <w:r w:rsidR="008245C0">
        <w:rPr>
          <w:b/>
        </w:rPr>
        <w:t>„Alle dafür“</w:t>
      </w:r>
      <w:r>
        <w:rPr>
          <w:b/>
        </w:rPr>
        <w:t xml:space="preserve">      </w:t>
      </w:r>
      <w:r w:rsidR="008245C0">
        <w:rPr>
          <w:b/>
        </w:rPr>
        <w:t xml:space="preserve"> </w:t>
      </w:r>
      <w:r>
        <w:rPr>
          <w:b/>
        </w:rPr>
        <w:t xml:space="preserve">                                                                     </w:t>
      </w:r>
      <w:r w:rsidR="008245C0">
        <w:rPr>
          <w:b/>
        </w:rPr>
        <w:t xml:space="preserve"> Besorgt N. Raab</w:t>
      </w:r>
    </w:p>
    <w:p w:rsidR="00A5742C" w:rsidRPr="009B52CB" w:rsidRDefault="00A5742C" w:rsidP="008245C0">
      <w:pPr>
        <w:pStyle w:val="Listenabsatz"/>
        <w:ind w:left="0"/>
      </w:pPr>
    </w:p>
    <w:p w:rsidR="008245C0" w:rsidRDefault="0071205D" w:rsidP="0071205D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Weitere </w:t>
      </w:r>
      <w:r w:rsidR="008245C0" w:rsidRPr="0071205D">
        <w:rPr>
          <w:b/>
        </w:rPr>
        <w:t>Termin</w:t>
      </w:r>
      <w:r>
        <w:rPr>
          <w:b/>
        </w:rPr>
        <w:t>e 2025</w:t>
      </w:r>
      <w:r w:rsidR="008245C0" w:rsidRPr="0071205D">
        <w:rPr>
          <w:b/>
        </w:rPr>
        <w:t xml:space="preserve">: </w:t>
      </w:r>
    </w:p>
    <w:p w:rsidR="00CB7CE9" w:rsidRPr="0071205D" w:rsidRDefault="00CB7CE9" w:rsidP="00CB7CE9">
      <w:pPr>
        <w:pStyle w:val="Listenabsatz"/>
        <w:rPr>
          <w:b/>
        </w:rPr>
      </w:pPr>
    </w:p>
    <w:p w:rsidR="00116D0D" w:rsidRPr="00CB7CE9" w:rsidRDefault="00CB7CE9" w:rsidP="00CC270F">
      <w:pPr>
        <w:pStyle w:val="Listenabsatz"/>
      </w:pPr>
      <w:r>
        <w:t xml:space="preserve">Sa. </w:t>
      </w:r>
      <w:r w:rsidRPr="00CB7CE9">
        <w:t>10.05.2025 11.00 Uhr Standesamtliche Trauung im Hirtenmuseum von unserem Kameraden P.</w:t>
      </w:r>
      <w:r>
        <w:t xml:space="preserve"> </w:t>
      </w:r>
      <w:r w:rsidRPr="00CB7CE9">
        <w:t>Strohmaier</w:t>
      </w:r>
    </w:p>
    <w:p w:rsidR="00116D0D" w:rsidRDefault="0071205D" w:rsidP="00CC270F">
      <w:pPr>
        <w:pStyle w:val="Listenabsatz"/>
      </w:pPr>
      <w:r>
        <w:t xml:space="preserve">19.07.2025 44 Jahre Bestehen der Jugendfeuerwehr </w:t>
      </w:r>
    </w:p>
    <w:p w:rsidR="00A5742C" w:rsidRPr="00A5742C" w:rsidRDefault="00A5742C" w:rsidP="003F6034">
      <w:pPr>
        <w:pStyle w:val="Listenabsatz"/>
        <w:ind w:left="0"/>
      </w:pPr>
    </w:p>
    <w:p w:rsidR="003D5F7C" w:rsidRDefault="00E300E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Wanderung </w:t>
      </w:r>
    </w:p>
    <w:p w:rsidR="003D5F7C" w:rsidRDefault="003D5F7C" w:rsidP="003D5F7C">
      <w:pPr>
        <w:pStyle w:val="Listenabsatz"/>
        <w:ind w:left="360"/>
        <w:rPr>
          <w:b/>
        </w:rPr>
      </w:pPr>
    </w:p>
    <w:p w:rsidR="006A58A1" w:rsidRDefault="0071205D" w:rsidP="003F6034">
      <w:pPr>
        <w:pStyle w:val="Listenabsatz"/>
      </w:pPr>
      <w:r>
        <w:t>P. Strohmaier würde für 2025</w:t>
      </w:r>
      <w:r w:rsidR="006A58A1">
        <w:t xml:space="preserve"> wieder </w:t>
      </w:r>
      <w:r>
        <w:t>eine Wandertour planen (Lange sowie eine</w:t>
      </w:r>
      <w:r w:rsidR="006A58A1">
        <w:t xml:space="preserve"> kurze Tour)</w:t>
      </w:r>
    </w:p>
    <w:p w:rsidR="001815A6" w:rsidRDefault="001815A6" w:rsidP="001815A6">
      <w:pPr>
        <w:pStyle w:val="Listenabsatz"/>
        <w:ind w:left="0"/>
        <w:rPr>
          <w:b/>
        </w:rPr>
      </w:pPr>
    </w:p>
    <w:p w:rsidR="001815A6" w:rsidRP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t>Themenabend 2025</w:t>
      </w:r>
    </w:p>
    <w:p w:rsidR="001815A6" w:rsidRDefault="001815A6" w:rsidP="001815A6">
      <w:pPr>
        <w:pStyle w:val="Listenabsatz"/>
        <w:rPr>
          <w:b/>
        </w:rPr>
      </w:pPr>
    </w:p>
    <w:p w:rsidR="007D4BF1" w:rsidRDefault="001815A6" w:rsidP="0071205D">
      <w:pPr>
        <w:pStyle w:val="Listenabsatz"/>
        <w:ind w:left="0"/>
        <w:rPr>
          <w:u w:val="single"/>
        </w:rPr>
      </w:pPr>
      <w:r>
        <w:rPr>
          <w:b/>
        </w:rPr>
        <w:t xml:space="preserve">              </w:t>
      </w:r>
      <w:r w:rsidRPr="001815A6">
        <w:t xml:space="preserve">- Thema </w:t>
      </w:r>
      <w:r w:rsidRPr="00F51573">
        <w:rPr>
          <w:u w:val="single"/>
        </w:rPr>
        <w:t>„gegrillter Fi</w:t>
      </w:r>
      <w:r w:rsidR="002239E1" w:rsidRPr="00F51573">
        <w:rPr>
          <w:u w:val="single"/>
        </w:rPr>
        <w:t>sch“</w:t>
      </w:r>
    </w:p>
    <w:p w:rsidR="001815A6" w:rsidRPr="007D4BF1" w:rsidRDefault="007D4BF1" w:rsidP="0071205D">
      <w:pPr>
        <w:pStyle w:val="Listenabsatz"/>
        <w:ind w:left="0"/>
      </w:pPr>
      <w:r w:rsidRPr="007D4BF1">
        <w:t xml:space="preserve">              Es werden Makrelen und Forellen gegrillt</w:t>
      </w:r>
      <w:r>
        <w:t xml:space="preserve">. Planung 40 St. M/ 30 St. F           </w:t>
      </w:r>
      <w:r w:rsidRPr="007D4BF1">
        <w:rPr>
          <w:b/>
        </w:rPr>
        <w:t>über J. Schwarz</w:t>
      </w:r>
      <w:r w:rsidR="002239E1" w:rsidRPr="007D4BF1">
        <w:t xml:space="preserve">                      </w:t>
      </w:r>
    </w:p>
    <w:p w:rsidR="00F51573" w:rsidRDefault="00CB7CE9" w:rsidP="001815A6">
      <w:pPr>
        <w:pStyle w:val="Listenabsatz"/>
      </w:pPr>
      <w:r>
        <w:t>Wirt Team sowie Getränke</w:t>
      </w:r>
      <w:r w:rsidR="007D4BF1">
        <w:t xml:space="preserve">                                                             </w:t>
      </w:r>
      <w:r>
        <w:t xml:space="preserve">                        </w:t>
      </w:r>
      <w:r>
        <w:rPr>
          <w:b/>
        </w:rPr>
        <w:t>über C.Jerina</w:t>
      </w:r>
    </w:p>
    <w:p w:rsidR="007D4BF1" w:rsidRDefault="00CB7CE9" w:rsidP="001815A6">
      <w:pPr>
        <w:pStyle w:val="Listenabsatz"/>
      </w:pPr>
      <w:r>
        <w:t>Planung für ca. 65 Personen</w:t>
      </w:r>
    </w:p>
    <w:p w:rsidR="00CB7CE9" w:rsidRDefault="00CB7CE9" w:rsidP="001815A6">
      <w:pPr>
        <w:pStyle w:val="Listenabsatz"/>
        <w:rPr>
          <w:b/>
        </w:rPr>
      </w:pPr>
      <w:r>
        <w:t>Grillteam   (zweiter Grill, Fischzangen, usw.</w:t>
      </w:r>
      <w:proofErr w:type="gramStart"/>
      <w:r>
        <w:t xml:space="preserve">)                                                       </w:t>
      </w:r>
      <w:proofErr w:type="gramEnd"/>
      <w:r w:rsidRPr="00CB7CE9">
        <w:rPr>
          <w:b/>
        </w:rPr>
        <w:t xml:space="preserve">über J. Schwarz    </w:t>
      </w:r>
    </w:p>
    <w:p w:rsidR="00CB7CE9" w:rsidRPr="001815A6" w:rsidRDefault="00CB7CE9" w:rsidP="001815A6">
      <w:pPr>
        <w:pStyle w:val="Listenabsatz"/>
      </w:pPr>
      <w:r w:rsidRPr="00CB7CE9">
        <w:rPr>
          <w:b/>
        </w:rPr>
        <w:t xml:space="preserve">                                                                    </w:t>
      </w:r>
    </w:p>
    <w:p w:rsidR="001815A6" w:rsidRPr="006A58A1" w:rsidRDefault="001815A6" w:rsidP="001815A6">
      <w:pPr>
        <w:pStyle w:val="Listenabsatz"/>
        <w:rPr>
          <w:u w:val="single"/>
        </w:rPr>
      </w:pPr>
      <w:r w:rsidRPr="006A58A1">
        <w:rPr>
          <w:u w:val="single"/>
        </w:rPr>
        <w:t xml:space="preserve">Weiter mögliche Themen: </w:t>
      </w:r>
    </w:p>
    <w:p w:rsidR="001815A6" w:rsidRPr="006A58A1" w:rsidRDefault="001815A6" w:rsidP="001815A6">
      <w:pPr>
        <w:pStyle w:val="Listenabsatz"/>
      </w:pPr>
      <w:r w:rsidRPr="006A58A1">
        <w:t>Burger Party, Feine Weine, Insel Party (z.B. Malle), 90er Party, Fränkischer Abend, Spiele Abend, Fackelmannwelt Kochveranstaltung;</w:t>
      </w:r>
    </w:p>
    <w:p w:rsidR="001815A6" w:rsidRDefault="001815A6" w:rsidP="001815A6">
      <w:pPr>
        <w:pStyle w:val="Listenabsatz"/>
        <w:ind w:left="0"/>
        <w:rPr>
          <w:b/>
        </w:rPr>
      </w:pPr>
      <w:r w:rsidRPr="001815A6">
        <w:rPr>
          <w:b/>
        </w:rPr>
        <w:t xml:space="preserve">              </w:t>
      </w:r>
    </w:p>
    <w:p w:rsidR="001815A6" w:rsidRP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lastRenderedPageBreak/>
        <w:t>Nachbestellung T-Shirt für die aktive Wehr, Jugend</w:t>
      </w:r>
      <w:r>
        <w:rPr>
          <w:b/>
        </w:rPr>
        <w:t xml:space="preserve">-/Kinderfeuerwehr, Betreuer, </w:t>
      </w:r>
      <w:r w:rsidRPr="001815A6">
        <w:rPr>
          <w:b/>
        </w:rPr>
        <w:t xml:space="preserve">              Kuchenteam usw.</w:t>
      </w:r>
    </w:p>
    <w:p w:rsidR="001815A6" w:rsidRDefault="001815A6" w:rsidP="001815A6">
      <w:pPr>
        <w:pStyle w:val="Listenabsatz"/>
        <w:rPr>
          <w:b/>
        </w:rPr>
      </w:pPr>
    </w:p>
    <w:p w:rsidR="003D5F7C" w:rsidRDefault="003D5F7C" w:rsidP="003D5F7C">
      <w:pPr>
        <w:pStyle w:val="Listenabsatz"/>
      </w:pPr>
      <w:r>
        <w:t xml:space="preserve">Im November wird noch das Design festgelegt und dann geht`s los. </w:t>
      </w:r>
      <w:r w:rsidR="0071205D">
        <w:t xml:space="preserve">Über das </w:t>
      </w:r>
      <w:r>
        <w:t xml:space="preserve">TEAM Store. </w:t>
      </w:r>
    </w:p>
    <w:p w:rsidR="001815A6" w:rsidRPr="0071205D" w:rsidRDefault="0071205D" w:rsidP="0071205D">
      <w:pPr>
        <w:pStyle w:val="Listenabsatz"/>
        <w:rPr>
          <w:b/>
        </w:rPr>
      </w:pPr>
      <w:r>
        <w:t>Aktuell noch offen</w:t>
      </w:r>
      <w:r w:rsidR="003D5F7C">
        <w:rPr>
          <w:b/>
        </w:rPr>
        <w:t xml:space="preserve">                                                                                        </w:t>
      </w:r>
      <w:r w:rsidR="002239E1" w:rsidRPr="002239E1">
        <w:rPr>
          <w:b/>
        </w:rPr>
        <w:t>Über</w:t>
      </w:r>
      <w:r w:rsidR="001815A6" w:rsidRPr="002239E1">
        <w:rPr>
          <w:b/>
        </w:rPr>
        <w:t xml:space="preserve"> A. Weber</w:t>
      </w:r>
    </w:p>
    <w:p w:rsidR="001815A6" w:rsidRDefault="001815A6" w:rsidP="001815A6">
      <w:pPr>
        <w:pStyle w:val="Listenabsatz"/>
        <w:rPr>
          <w:b/>
        </w:rPr>
      </w:pPr>
    </w:p>
    <w:p w:rsid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Geschirrmobil </w:t>
      </w:r>
    </w:p>
    <w:p w:rsidR="00F51573" w:rsidRDefault="00F51573" w:rsidP="00B3365D">
      <w:pPr>
        <w:pStyle w:val="Listenabsatz"/>
        <w:ind w:left="0"/>
      </w:pPr>
    </w:p>
    <w:p w:rsidR="00017287" w:rsidRDefault="00F51573" w:rsidP="001815A6">
      <w:pPr>
        <w:pStyle w:val="Listenabsatz"/>
      </w:pPr>
      <w:r>
        <w:t>Vorausp</w:t>
      </w:r>
      <w:r w:rsidR="001815A6" w:rsidRPr="001815A6">
        <w:t>lanung</w:t>
      </w:r>
      <w:r w:rsidR="00017287">
        <w:t xml:space="preserve"> für 2025/ 2026</w:t>
      </w:r>
      <w:r>
        <w:t>:</w:t>
      </w:r>
    </w:p>
    <w:p w:rsidR="001815A6" w:rsidRPr="001815A6" w:rsidRDefault="00F51573" w:rsidP="001815A6">
      <w:pPr>
        <w:pStyle w:val="Listenabsatz"/>
      </w:pPr>
      <w:r>
        <w:t xml:space="preserve">- </w:t>
      </w:r>
      <w:r w:rsidR="00017287" w:rsidRPr="00017287">
        <w:t>Was muss erneuert/ ersetzt/ beschafft werden</w:t>
      </w:r>
      <w:r w:rsidR="00847756">
        <w:t xml:space="preserve"> (z.B. In</w:t>
      </w:r>
      <w:r w:rsidR="003C4A07">
        <w:t>ventar, Geschirrspüler, Hänger)</w:t>
      </w:r>
      <w:r w:rsidR="00017287">
        <w:t>?</w:t>
      </w:r>
      <w:r w:rsidR="001815A6" w:rsidRPr="001815A6">
        <w:t xml:space="preserve">                   </w:t>
      </w:r>
    </w:p>
    <w:p w:rsidR="00B3365D" w:rsidRDefault="00B3365D" w:rsidP="00AC3F06">
      <w:pPr>
        <w:pStyle w:val="Listenabsatz"/>
      </w:pPr>
    </w:p>
    <w:p w:rsidR="00B3365D" w:rsidRDefault="00B3365D" w:rsidP="00AC3F06">
      <w:pPr>
        <w:pStyle w:val="Listenabsatz"/>
      </w:pPr>
      <w:r>
        <w:t>Kalenderfreigabe: Kalender auf der Homepage</w:t>
      </w:r>
      <w:r w:rsidR="00AC3F06" w:rsidRPr="00AC3F06">
        <w:t xml:space="preserve"> </w:t>
      </w:r>
      <w:r>
        <w:t>ist komplett offen bis 2050</w:t>
      </w:r>
    </w:p>
    <w:p w:rsidR="00B3365D" w:rsidRDefault="00B3365D" w:rsidP="00AC3F06">
      <w:pPr>
        <w:pStyle w:val="Listenabsatz"/>
      </w:pPr>
      <w:r>
        <w:t>E-Mail Buchung kommen bei Melanie Neuner an.</w:t>
      </w:r>
    </w:p>
    <w:p w:rsidR="007D4BF1" w:rsidRDefault="007D4BF1" w:rsidP="00AC3F06">
      <w:pPr>
        <w:pStyle w:val="Listenabsatz"/>
      </w:pPr>
      <w:r>
        <w:t>Änderung der Preis</w:t>
      </w:r>
      <w:r w:rsidR="00374A99">
        <w:t>,</w:t>
      </w:r>
      <w:r>
        <w:t xml:space="preserve"> wurden geändert (Homepage) und die betroffenen Ausleiher für 2025 wurden über die Preiserhöhung benachrichtigt.</w:t>
      </w:r>
    </w:p>
    <w:p w:rsidR="00747DAD" w:rsidRDefault="00747DAD" w:rsidP="00747DAD">
      <w:pPr>
        <w:pStyle w:val="Listenabsatz"/>
        <w:ind w:left="0"/>
        <w:rPr>
          <w:b/>
        </w:rPr>
      </w:pPr>
    </w:p>
    <w:p w:rsidR="00747DAD" w:rsidRDefault="00747DAD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Nachschub für Geschenke an Vereinsmitglieder</w:t>
      </w:r>
    </w:p>
    <w:p w:rsidR="00747DAD" w:rsidRDefault="00747DAD" w:rsidP="00B3365D">
      <w:pPr>
        <w:pStyle w:val="Listenabsatz"/>
        <w:ind w:left="0"/>
        <w:rPr>
          <w:b/>
        </w:rPr>
      </w:pPr>
    </w:p>
    <w:p w:rsidR="00B3365D" w:rsidRDefault="00B3365D" w:rsidP="00B3365D">
      <w:pPr>
        <w:pStyle w:val="Listenabsatz"/>
      </w:pPr>
      <w:r w:rsidRPr="00B3365D">
        <w:t xml:space="preserve">Baby Strampelanzug sowie 15.-€ Gutscheine z.B. </w:t>
      </w:r>
      <w:proofErr w:type="spellStart"/>
      <w:r w:rsidRPr="00B3365D">
        <w:t>Cafe</w:t>
      </w:r>
      <w:proofErr w:type="spellEnd"/>
      <w:r w:rsidRPr="00B3365D">
        <w:t xml:space="preserve"> Bauer gehen aus und werden besorgt.</w:t>
      </w:r>
    </w:p>
    <w:p w:rsidR="00B3365D" w:rsidRPr="00B3365D" w:rsidRDefault="00B3365D" w:rsidP="00B3365D">
      <w:pPr>
        <w:pStyle w:val="Listenabsatz"/>
      </w:pPr>
    </w:p>
    <w:p w:rsidR="00AC3F06" w:rsidRPr="00AC3F06" w:rsidRDefault="00AC3F06" w:rsidP="00AC3F06">
      <w:pPr>
        <w:pStyle w:val="Listenabsatz"/>
        <w:numPr>
          <w:ilvl w:val="0"/>
          <w:numId w:val="3"/>
        </w:numPr>
        <w:rPr>
          <w:b/>
        </w:rPr>
      </w:pPr>
      <w:r w:rsidRPr="00AC3F06">
        <w:rPr>
          <w:b/>
        </w:rPr>
        <w:t>Jubiläum der Freiwillige Feuerwehr Altensittenbach (150 Jahre)</w:t>
      </w:r>
    </w:p>
    <w:p w:rsidR="00AC3F06" w:rsidRDefault="00AC3F06" w:rsidP="00AC3F06">
      <w:pPr>
        <w:pStyle w:val="Listenabsatz"/>
        <w:rPr>
          <w:b/>
        </w:rPr>
      </w:pPr>
    </w:p>
    <w:p w:rsidR="00AC3F06" w:rsidRDefault="00CB7CE9" w:rsidP="00B3365D">
      <w:pPr>
        <w:pStyle w:val="Listenabsatz"/>
      </w:pPr>
      <w:r>
        <w:t>Überlegung für m</w:t>
      </w:r>
      <w:r w:rsidR="00B3365D">
        <w:t>ögliche Termine 2030</w:t>
      </w:r>
      <w:r>
        <w:t xml:space="preserve"> z.B.</w:t>
      </w:r>
    </w:p>
    <w:p w:rsidR="00B3365D" w:rsidRDefault="00B3365D" w:rsidP="00B3365D">
      <w:pPr>
        <w:pStyle w:val="Listenabsatz"/>
      </w:pPr>
      <w:r>
        <w:t>-</w:t>
      </w:r>
      <w:r w:rsidR="00CB7CE9">
        <w:t xml:space="preserve"> </w:t>
      </w:r>
      <w:r>
        <w:t>Christi Himmelfahrt Do. 30 Mai</w:t>
      </w:r>
    </w:p>
    <w:p w:rsidR="00B3365D" w:rsidRDefault="00B3365D" w:rsidP="00B3365D">
      <w:pPr>
        <w:pStyle w:val="Listenabsatz"/>
      </w:pPr>
      <w:r>
        <w:t xml:space="preserve">- Fronleichnam Do. 20 Juni  </w:t>
      </w:r>
    </w:p>
    <w:p w:rsidR="00B3365D" w:rsidRDefault="00B3365D" w:rsidP="00B3365D">
      <w:pPr>
        <w:pStyle w:val="Listenabsatz"/>
      </w:pPr>
      <w:r>
        <w:t>- Pfingstferien</w:t>
      </w:r>
      <w:r w:rsidR="007D4BF1">
        <w:t xml:space="preserve"> sind vom Sa. 09 Juni –</w:t>
      </w:r>
      <w:r>
        <w:t xml:space="preserve"> </w:t>
      </w:r>
      <w:r w:rsidR="007D4BF1">
        <w:t>So. 23</w:t>
      </w:r>
      <w:r>
        <w:t>.</w:t>
      </w:r>
      <w:r w:rsidR="007D4BF1">
        <w:t xml:space="preserve"> Juni (Pfingstmontag 11. Juni = HGK)</w:t>
      </w:r>
    </w:p>
    <w:p w:rsidR="00AC3F06" w:rsidRDefault="00AC3F06" w:rsidP="007D4BF1">
      <w:pPr>
        <w:pStyle w:val="Listenabsatz"/>
        <w:ind w:left="0"/>
        <w:rPr>
          <w:b/>
        </w:rPr>
      </w:pPr>
    </w:p>
    <w:p w:rsidR="00EF43B3" w:rsidRPr="00EF43B3" w:rsidRDefault="00EF43B3" w:rsidP="00EF43B3">
      <w:pPr>
        <w:pStyle w:val="Listenabsatz"/>
        <w:numPr>
          <w:ilvl w:val="0"/>
          <w:numId w:val="3"/>
        </w:numPr>
        <w:rPr>
          <w:b/>
        </w:rPr>
      </w:pPr>
      <w:r w:rsidRPr="00EF43B3">
        <w:rPr>
          <w:b/>
        </w:rPr>
        <w:t xml:space="preserve">Nikolausabend </w:t>
      </w:r>
    </w:p>
    <w:p w:rsidR="00EF43B3" w:rsidRPr="00EF43B3" w:rsidRDefault="00EF43B3" w:rsidP="00EF43B3">
      <w:pPr>
        <w:pStyle w:val="Listenabsatz"/>
        <w:rPr>
          <w:b/>
        </w:rPr>
      </w:pPr>
    </w:p>
    <w:p w:rsidR="00EF43B3" w:rsidRDefault="00EF43B3" w:rsidP="00EF43B3">
      <w:pPr>
        <w:pStyle w:val="Listenabsatz"/>
      </w:pPr>
      <w:r w:rsidRPr="00EF43B3">
        <w:t>Wieder sehr gut besucht, Übungsraum voll belegt. Danke an T. Loos für die Planung, Gestaltung.</w:t>
      </w:r>
    </w:p>
    <w:p w:rsidR="00EF43B3" w:rsidRDefault="00EF43B3" w:rsidP="00EF43B3">
      <w:pPr>
        <w:pStyle w:val="Listenabsatz"/>
        <w:ind w:left="0"/>
        <w:rPr>
          <w:b/>
        </w:rPr>
      </w:pPr>
    </w:p>
    <w:p w:rsidR="00EF43B3" w:rsidRDefault="00EF43B3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Vorgehensweise bei Ausleihung von Vereinsmaterial durch Vereinsmitglieder (z.B. Glühweinkocher, Kaffeemaschinen</w:t>
      </w:r>
      <w:r w:rsidR="00BA23FA">
        <w:rPr>
          <w:b/>
        </w:rPr>
        <w:t>, Bänke/ Tische</w:t>
      </w:r>
      <w:r>
        <w:rPr>
          <w:b/>
        </w:rPr>
        <w:t xml:space="preserve"> usw.)</w:t>
      </w:r>
    </w:p>
    <w:p w:rsidR="00EF43B3" w:rsidRDefault="00EF43B3" w:rsidP="00EF43B3">
      <w:pPr>
        <w:pStyle w:val="Listenabsatz"/>
        <w:rPr>
          <w:b/>
        </w:rPr>
      </w:pPr>
    </w:p>
    <w:p w:rsidR="00EF43B3" w:rsidRDefault="00EF43B3" w:rsidP="00EF43B3">
      <w:pPr>
        <w:pStyle w:val="Listenabsatz"/>
      </w:pPr>
      <w:r>
        <w:t>Anfragen über ein Mitglied der</w:t>
      </w:r>
      <w:r w:rsidRPr="00EF43B3">
        <w:t xml:space="preserve"> Verwaltung. </w:t>
      </w:r>
    </w:p>
    <w:p w:rsidR="00EF43B3" w:rsidRDefault="00EF43B3" w:rsidP="00EF43B3">
      <w:pPr>
        <w:pStyle w:val="Listenabsatz"/>
      </w:pPr>
      <w:r w:rsidRPr="00EF43B3">
        <w:t xml:space="preserve">Bei Ausleihung </w:t>
      </w:r>
      <w:r>
        <w:t xml:space="preserve">kurze </w:t>
      </w:r>
      <w:r w:rsidRPr="00EF43B3">
        <w:t>Mitteilung</w:t>
      </w:r>
      <w:r>
        <w:t xml:space="preserve"> in die Verwaltungsgruppe von WhatsApp.</w:t>
      </w:r>
    </w:p>
    <w:p w:rsidR="00BA23FA" w:rsidRDefault="00EF43B3" w:rsidP="00EF43B3">
      <w:pPr>
        <w:pStyle w:val="Listenabsatz"/>
        <w:ind w:left="0"/>
      </w:pPr>
      <w:r>
        <w:t xml:space="preserve">               - Abklärung </w:t>
      </w:r>
      <w:r w:rsidR="00BA23FA">
        <w:t>ob gewünschtes Material, Gerät frei sind.</w:t>
      </w:r>
    </w:p>
    <w:p w:rsidR="00EF43B3" w:rsidRDefault="00BA23FA" w:rsidP="00EF43B3">
      <w:pPr>
        <w:pStyle w:val="Listenabsatz"/>
        <w:ind w:left="0"/>
      </w:pPr>
      <w:r>
        <w:t xml:space="preserve">               - </w:t>
      </w:r>
      <w:r w:rsidR="00EF43B3" w:rsidRPr="00EF43B3">
        <w:t>schriftliche Vermerk an der Tafel in der Fahrzeughalle.</w:t>
      </w:r>
    </w:p>
    <w:p w:rsidR="00EF43B3" w:rsidRPr="00EF43B3" w:rsidRDefault="00EF43B3" w:rsidP="00EF43B3">
      <w:pPr>
        <w:pStyle w:val="Listenabsatz"/>
      </w:pPr>
    </w:p>
    <w:p w:rsidR="00EF43B3" w:rsidRDefault="00BA23FA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Bilder von Jahr für z.B. JHV</w:t>
      </w:r>
    </w:p>
    <w:p w:rsidR="00BA23FA" w:rsidRPr="00203DAB" w:rsidRDefault="00BA23FA" w:rsidP="00BA23FA">
      <w:pPr>
        <w:pStyle w:val="Listenabsatz"/>
      </w:pPr>
    </w:p>
    <w:p w:rsidR="00BA23FA" w:rsidRDefault="00BA23FA" w:rsidP="00BA23FA">
      <w:pPr>
        <w:pStyle w:val="Listenabsatz"/>
        <w:rPr>
          <w:b/>
        </w:rPr>
      </w:pPr>
      <w:r w:rsidRPr="00203DAB">
        <w:t xml:space="preserve">Hat S. </w:t>
      </w:r>
      <w:proofErr w:type="spellStart"/>
      <w:r w:rsidRPr="00203DAB">
        <w:t>Lo</w:t>
      </w:r>
      <w:r w:rsidR="00374A99">
        <w:t>e</w:t>
      </w:r>
      <w:r w:rsidRPr="00203DAB">
        <w:t>msche</w:t>
      </w:r>
      <w:proofErr w:type="spellEnd"/>
      <w:r w:rsidRPr="00203DAB">
        <w:t xml:space="preserve"> sowie L. Kellner einen Schlüssel für </w:t>
      </w:r>
      <w:r w:rsidR="00203DAB">
        <w:t>das Kommandenzimmer</w:t>
      </w:r>
      <w:r w:rsidRPr="00203DAB">
        <w:t xml:space="preserve"> sowie einen Zugang zum Rechner</w:t>
      </w:r>
      <w:proofErr w:type="gramStart"/>
      <w:r w:rsidRPr="00203DAB">
        <w:t>?</w:t>
      </w:r>
      <w:r w:rsidR="00203DAB">
        <w:t xml:space="preserve">                                                                                </w:t>
      </w:r>
      <w:proofErr w:type="gramEnd"/>
      <w:r w:rsidR="00203DAB" w:rsidRPr="00203DAB">
        <w:rPr>
          <w:b/>
        </w:rPr>
        <w:t>Nachfrage A. Weber</w:t>
      </w:r>
    </w:p>
    <w:p w:rsidR="00203DAB" w:rsidRPr="00203DAB" w:rsidRDefault="00203DAB" w:rsidP="00BA23FA">
      <w:pPr>
        <w:pStyle w:val="Listenabsatz"/>
      </w:pPr>
      <w:r w:rsidRPr="00203DAB">
        <w:t>Weiter Frage: Zwecks möglicher Cloud für die Bilder. Möglich Anfrage z.B. T. Brunner</w:t>
      </w:r>
    </w:p>
    <w:p w:rsidR="00203DAB" w:rsidRPr="00203DAB" w:rsidRDefault="00203DAB" w:rsidP="00BA23FA">
      <w:pPr>
        <w:pStyle w:val="Listenabsatz"/>
      </w:pPr>
      <w:r w:rsidRPr="00203DAB">
        <w:t>Möglich alternative Lösung für Zugriffe zu Bildern.</w:t>
      </w:r>
    </w:p>
    <w:p w:rsidR="00203DAB" w:rsidRPr="00203DAB" w:rsidRDefault="00203DAB" w:rsidP="00BA23FA">
      <w:pPr>
        <w:pStyle w:val="Listenabsatz"/>
      </w:pPr>
      <w:r w:rsidRPr="00203DAB">
        <w:t>Gedanken machen über Vor- und Nachteile.</w:t>
      </w:r>
    </w:p>
    <w:p w:rsidR="00203DAB" w:rsidRPr="00203DAB" w:rsidRDefault="00203DAB" w:rsidP="00BA23FA">
      <w:pPr>
        <w:pStyle w:val="Listenabsatz"/>
      </w:pPr>
    </w:p>
    <w:p w:rsidR="00EF43B3" w:rsidRDefault="00203DAB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Getränkeautomat </w:t>
      </w:r>
    </w:p>
    <w:p w:rsidR="00203DAB" w:rsidRDefault="00203DAB" w:rsidP="00203DAB">
      <w:pPr>
        <w:pStyle w:val="Listenabsatz"/>
        <w:rPr>
          <w:b/>
        </w:rPr>
      </w:pPr>
    </w:p>
    <w:p w:rsidR="00203DAB" w:rsidRDefault="00203DAB" w:rsidP="00203DAB">
      <w:pPr>
        <w:pStyle w:val="Listenabsatz"/>
      </w:pPr>
      <w:r w:rsidRPr="00203DAB">
        <w:t xml:space="preserve">Ist defekt (Platine). </w:t>
      </w:r>
      <w:r>
        <w:t>Seit dem letzten Stromausfall bzw. Stecker ziehen wenn der Kühlkompresser läuft.</w:t>
      </w:r>
    </w:p>
    <w:p w:rsidR="00203DAB" w:rsidRDefault="00203DAB" w:rsidP="00203DAB">
      <w:pPr>
        <w:pStyle w:val="Listenabsatz"/>
        <w:rPr>
          <w:b/>
        </w:rPr>
      </w:pPr>
      <w:r>
        <w:t xml:space="preserve">Anfrage zwecks gebrauchten bzw. neuen Getränkeautomaten. Gleiche Größe ohne viel Schnick Schnack                                                                                </w:t>
      </w:r>
      <w:r w:rsidRPr="00203DAB">
        <w:rPr>
          <w:b/>
        </w:rPr>
        <w:t>über S.Neuner / N. Raab</w:t>
      </w:r>
    </w:p>
    <w:p w:rsidR="00203DAB" w:rsidRPr="00203DAB" w:rsidRDefault="00203DAB" w:rsidP="00203DAB">
      <w:pPr>
        <w:pStyle w:val="Listenabsatz"/>
      </w:pPr>
    </w:p>
    <w:p w:rsidR="003B4CC8" w:rsidRPr="003B4CC8" w:rsidRDefault="003B4CC8" w:rsidP="003B4CC8">
      <w:pPr>
        <w:pStyle w:val="Listenabsatz"/>
        <w:numPr>
          <w:ilvl w:val="0"/>
          <w:numId w:val="3"/>
        </w:numPr>
        <w:rPr>
          <w:b/>
        </w:rPr>
      </w:pPr>
      <w:r w:rsidRPr="003B4CC8">
        <w:rPr>
          <w:b/>
        </w:rPr>
        <w:t>Anfrage durch C.Jerina beim möglichen Umbau bzw. Sanierung vom Feuerwehrhaus (Altbau)</w:t>
      </w:r>
    </w:p>
    <w:p w:rsidR="003B4CC8" w:rsidRPr="003B4CC8" w:rsidRDefault="003B4CC8" w:rsidP="003B4CC8">
      <w:pPr>
        <w:pStyle w:val="Listenabsatz"/>
        <w:rPr>
          <w:b/>
        </w:rPr>
      </w:pPr>
    </w:p>
    <w:p w:rsidR="003B4CC8" w:rsidRPr="003B4CC8" w:rsidRDefault="003B4CC8" w:rsidP="003B4CC8">
      <w:pPr>
        <w:pStyle w:val="Listenabsatz"/>
      </w:pPr>
      <w:r w:rsidRPr="003B4CC8">
        <w:t xml:space="preserve">Einbau von einem kleinen Aufzug für die Getränke (Kästen) von </w:t>
      </w:r>
      <w:proofErr w:type="gramStart"/>
      <w:r w:rsidRPr="003B4CC8">
        <w:t>dem</w:t>
      </w:r>
      <w:proofErr w:type="gramEnd"/>
      <w:r w:rsidRPr="003B4CC8">
        <w:t xml:space="preserve"> EG zum IOG.</w:t>
      </w:r>
    </w:p>
    <w:p w:rsidR="003B4CC8" w:rsidRPr="003B4CC8" w:rsidRDefault="003B4CC8" w:rsidP="003B4CC8">
      <w:pPr>
        <w:pStyle w:val="Listenabsatz"/>
        <w:ind w:left="360"/>
      </w:pPr>
      <w:r w:rsidRPr="003B4CC8">
        <w:t xml:space="preserve">       Wegen: Erleichterung beim nach oben tragen sowie wieder runterbringen. </w:t>
      </w:r>
    </w:p>
    <w:p w:rsidR="003B4CC8" w:rsidRPr="003B4CC8" w:rsidRDefault="003B4CC8" w:rsidP="003B4CC8">
      <w:pPr>
        <w:pStyle w:val="Listenabsatz"/>
      </w:pPr>
    </w:p>
    <w:p w:rsidR="003B4CC8" w:rsidRDefault="003B4CC8" w:rsidP="003B4CC8">
      <w:pPr>
        <w:pStyle w:val="Listenabsatz"/>
      </w:pPr>
      <w:r w:rsidRPr="003B4CC8">
        <w:t xml:space="preserve">- Weitere Planungstechnische Möglichkeit z.B. Anlieferung der Getränke über die </w:t>
      </w:r>
      <w:proofErr w:type="spellStart"/>
      <w:r w:rsidRPr="003B4CC8">
        <w:t>Bürgerbräu</w:t>
      </w:r>
      <w:proofErr w:type="spellEnd"/>
      <w:r w:rsidRPr="003B4CC8">
        <w:t>. Außer den Sondergetränken</w:t>
      </w:r>
      <w:r>
        <w:t>.</w:t>
      </w:r>
    </w:p>
    <w:p w:rsidR="003B4CC8" w:rsidRPr="003B4CC8" w:rsidRDefault="003B4CC8" w:rsidP="003B4CC8">
      <w:pPr>
        <w:pStyle w:val="Listenabsatz"/>
      </w:pPr>
    </w:p>
    <w:p w:rsidR="003B4CC8" w:rsidRDefault="003B4CC8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Grillabend</w:t>
      </w:r>
    </w:p>
    <w:p w:rsidR="003B4CC8" w:rsidRDefault="003B4CC8" w:rsidP="003B4CC8">
      <w:pPr>
        <w:pStyle w:val="Listenabsatz"/>
        <w:rPr>
          <w:b/>
        </w:rPr>
      </w:pPr>
    </w:p>
    <w:p w:rsidR="003B4CC8" w:rsidRPr="001E107A" w:rsidRDefault="003B4CC8" w:rsidP="003B4CC8">
      <w:pPr>
        <w:pStyle w:val="Listenabsatz"/>
      </w:pPr>
      <w:r w:rsidRPr="001E107A">
        <w:t>Planung Aus</w:t>
      </w:r>
      <w:r w:rsidR="001E107A">
        <w:t xml:space="preserve">schank sowie Arbeitsliste                                                                    </w:t>
      </w:r>
      <w:r w:rsidR="001E107A">
        <w:rPr>
          <w:b/>
        </w:rPr>
        <w:t>über C. Jerina</w:t>
      </w:r>
      <w:r w:rsidR="001E107A" w:rsidRPr="001E107A">
        <w:t xml:space="preserve">     </w:t>
      </w:r>
      <w:r w:rsidR="001E107A">
        <w:t xml:space="preserve">  </w:t>
      </w:r>
    </w:p>
    <w:p w:rsidR="003B4CC8" w:rsidRDefault="003B4CC8" w:rsidP="003B4CC8">
      <w:pPr>
        <w:pStyle w:val="Listenabsatz"/>
        <w:rPr>
          <w:b/>
        </w:rPr>
      </w:pPr>
      <w:proofErr w:type="spellStart"/>
      <w:r w:rsidRPr="001E107A">
        <w:t>Hänchengrill</w:t>
      </w:r>
      <w:proofErr w:type="spellEnd"/>
      <w:r w:rsidRPr="001E107A">
        <w:t xml:space="preserve"> sowie Bestellung von den </w:t>
      </w:r>
      <w:proofErr w:type="spellStart"/>
      <w:r w:rsidRPr="001E107A">
        <w:t>Gigerla</w:t>
      </w:r>
      <w:proofErr w:type="spellEnd"/>
      <w:r w:rsidRPr="001E107A">
        <w:t xml:space="preserve"> sowie dazugehörige Material</w:t>
      </w:r>
      <w:r>
        <w:rPr>
          <w:b/>
        </w:rPr>
        <w:t xml:space="preserve"> über N.</w:t>
      </w:r>
      <w:r w:rsidR="001E107A">
        <w:rPr>
          <w:b/>
        </w:rPr>
        <w:t xml:space="preserve"> </w:t>
      </w:r>
      <w:r>
        <w:rPr>
          <w:b/>
        </w:rPr>
        <w:t>Raab</w:t>
      </w:r>
    </w:p>
    <w:p w:rsidR="001E107A" w:rsidRDefault="001E107A" w:rsidP="001E107A">
      <w:pPr>
        <w:pStyle w:val="Listenabsatz"/>
        <w:ind w:left="0"/>
      </w:pPr>
      <w:r>
        <w:rPr>
          <w:b/>
        </w:rPr>
        <w:t xml:space="preserve">              </w:t>
      </w:r>
      <w:r w:rsidRPr="001E107A">
        <w:t>3 Mann werden am Grill benötig</w:t>
      </w:r>
      <w:r>
        <w:t>t.</w:t>
      </w:r>
    </w:p>
    <w:p w:rsidR="001E107A" w:rsidRDefault="001E107A" w:rsidP="001E107A">
      <w:pPr>
        <w:pStyle w:val="Listenabsatz"/>
        <w:ind w:left="0"/>
        <w:rPr>
          <w:b/>
        </w:rPr>
      </w:pPr>
      <w:r>
        <w:t xml:space="preserve">              Planung beim Holzgrill, Drehzahl wird erhöht (Änderung vom Motor)            </w:t>
      </w:r>
      <w:r w:rsidRPr="001E107A">
        <w:rPr>
          <w:b/>
        </w:rPr>
        <w:t>durch N. Raab</w:t>
      </w:r>
    </w:p>
    <w:p w:rsidR="001E107A" w:rsidRDefault="001E107A" w:rsidP="001E107A">
      <w:pPr>
        <w:pStyle w:val="Listenabsatz"/>
        <w:ind w:left="0"/>
      </w:pPr>
      <w:r>
        <w:rPr>
          <w:b/>
        </w:rPr>
        <w:t xml:space="preserve">              </w:t>
      </w:r>
      <w:r w:rsidRPr="001E107A">
        <w:t xml:space="preserve">Nachfrage bei A. Schmidt, ob die Gasschläuche vom </w:t>
      </w:r>
      <w:proofErr w:type="spellStart"/>
      <w:r w:rsidRPr="001E107A">
        <w:t>Gasgrill</w:t>
      </w:r>
      <w:proofErr w:type="spellEnd"/>
      <w:r w:rsidRPr="001E107A">
        <w:t xml:space="preserve"> erneuert wurden.</w:t>
      </w:r>
    </w:p>
    <w:p w:rsidR="001E107A" w:rsidRPr="001E107A" w:rsidRDefault="001E107A" w:rsidP="001E107A">
      <w:pPr>
        <w:pStyle w:val="Listenabsatz"/>
        <w:ind w:left="0"/>
      </w:pPr>
    </w:p>
    <w:p w:rsidR="003B4CC8" w:rsidRDefault="001E107A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JHV der FF </w:t>
      </w:r>
      <w:proofErr w:type="spellStart"/>
      <w:r>
        <w:rPr>
          <w:b/>
        </w:rPr>
        <w:t>Hersbruck</w:t>
      </w:r>
      <w:proofErr w:type="spellEnd"/>
      <w:r>
        <w:rPr>
          <w:b/>
        </w:rPr>
        <w:t xml:space="preserve"> am 07.03.2025</w:t>
      </w:r>
    </w:p>
    <w:p w:rsidR="001E107A" w:rsidRDefault="001E107A" w:rsidP="001E107A">
      <w:pPr>
        <w:pStyle w:val="Listenabsatz"/>
        <w:rPr>
          <w:b/>
        </w:rPr>
      </w:pPr>
    </w:p>
    <w:p w:rsidR="001E107A" w:rsidRPr="001E107A" w:rsidRDefault="001E107A" w:rsidP="001E107A">
      <w:pPr>
        <w:pStyle w:val="Listenabsatz"/>
      </w:pPr>
      <w:r w:rsidRPr="001E107A">
        <w:t>Einladung an unsere Kommanden sowie den Vorständen gingen raus.</w:t>
      </w:r>
    </w:p>
    <w:p w:rsidR="001E107A" w:rsidRDefault="001E107A" w:rsidP="001E107A">
      <w:pPr>
        <w:pStyle w:val="Listenabsatz"/>
      </w:pPr>
      <w:r w:rsidRPr="001E107A">
        <w:t xml:space="preserve">A. Weber und </w:t>
      </w:r>
      <w:proofErr w:type="spellStart"/>
      <w:r w:rsidRPr="001E107A">
        <w:t>Th</w:t>
      </w:r>
      <w:proofErr w:type="spellEnd"/>
      <w:r w:rsidRPr="001E107A">
        <w:t xml:space="preserve">. Werthner können an dem Tag nicht. </w:t>
      </w:r>
    </w:p>
    <w:p w:rsidR="001E107A" w:rsidRPr="001E107A" w:rsidRDefault="001E107A" w:rsidP="001E107A">
      <w:pPr>
        <w:pStyle w:val="Listenabsatz"/>
      </w:pPr>
    </w:p>
    <w:p w:rsidR="003B4CC8" w:rsidRDefault="001E107A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Können wir als Verein, die aktive Wehr im Jahr 2025 unterstützen</w:t>
      </w:r>
    </w:p>
    <w:p w:rsidR="001E107A" w:rsidRDefault="001E107A" w:rsidP="001E107A">
      <w:pPr>
        <w:pStyle w:val="Listenabsatz"/>
        <w:rPr>
          <w:b/>
        </w:rPr>
      </w:pPr>
    </w:p>
    <w:p w:rsidR="001E107A" w:rsidRPr="001E107A" w:rsidRDefault="001E107A" w:rsidP="001E107A">
      <w:pPr>
        <w:pStyle w:val="Listenabsatz"/>
      </w:pPr>
      <w:r>
        <w:t xml:space="preserve">Nachfrage bei den Kommanden. Was wird benötigt bzw. wie </w:t>
      </w:r>
      <w:r w:rsidRPr="001E107A">
        <w:t>können wir unterstützen.</w:t>
      </w:r>
    </w:p>
    <w:p w:rsidR="001E107A" w:rsidRDefault="001E107A" w:rsidP="001E107A">
      <w:pPr>
        <w:pStyle w:val="Listenabsatz"/>
        <w:rPr>
          <w:b/>
        </w:rPr>
      </w:pPr>
    </w:p>
    <w:p w:rsidR="00D37285" w:rsidRDefault="00D37285" w:rsidP="00DF78F5">
      <w:pPr>
        <w:pStyle w:val="Listenabsatz"/>
        <w:ind w:left="0"/>
        <w:rPr>
          <w:b/>
          <w:u w:val="single"/>
        </w:rPr>
      </w:pPr>
    </w:p>
    <w:p w:rsidR="00D37285" w:rsidRDefault="00D37285" w:rsidP="00DF78F5">
      <w:pPr>
        <w:pStyle w:val="Listenabsatz"/>
        <w:ind w:left="0"/>
      </w:pPr>
    </w:p>
    <w:p w:rsidR="00D37285" w:rsidRPr="00D37285" w:rsidRDefault="00D37285" w:rsidP="00DF78F5">
      <w:pPr>
        <w:pStyle w:val="Listenabsatz"/>
        <w:ind w:left="0"/>
      </w:pPr>
    </w:p>
    <w:p w:rsidR="002B4048" w:rsidRDefault="00785ADC" w:rsidP="003A1584">
      <w:pPr>
        <w:pStyle w:val="Listenabsatz"/>
        <w:ind w:left="1440"/>
        <w:rPr>
          <w:b/>
          <w:u w:val="single"/>
        </w:rPr>
      </w:pPr>
      <w:r w:rsidRPr="00785ADC">
        <w:rPr>
          <w:b/>
        </w:rPr>
        <w:t xml:space="preserve">                                      </w:t>
      </w:r>
      <w:r w:rsidRPr="00785ADC">
        <w:t xml:space="preserve">   </w:t>
      </w:r>
      <w:r w:rsidR="00CB7CE9">
        <w:rPr>
          <w:b/>
          <w:u w:val="single"/>
        </w:rPr>
        <w:t>Ende der Sitzung: 20.3</w:t>
      </w:r>
      <w:r w:rsidR="00C87476">
        <w:rPr>
          <w:b/>
          <w:u w:val="single"/>
        </w:rPr>
        <w:t>5</w:t>
      </w:r>
      <w:r w:rsidR="00AB054F">
        <w:rPr>
          <w:b/>
          <w:u w:val="single"/>
        </w:rPr>
        <w:t xml:space="preserve"> </w:t>
      </w:r>
      <w:r w:rsidRPr="00785ADC">
        <w:rPr>
          <w:b/>
          <w:u w:val="single"/>
        </w:rPr>
        <w:t>Uhr</w:t>
      </w:r>
    </w:p>
    <w:p w:rsidR="00CB7CE9" w:rsidRPr="003A1584" w:rsidRDefault="00CB7CE9" w:rsidP="003A1584">
      <w:pPr>
        <w:pStyle w:val="Listenabsatz"/>
        <w:ind w:left="1440"/>
        <w:rPr>
          <w:b/>
          <w:u w:val="single"/>
        </w:rPr>
      </w:pPr>
    </w:p>
    <w:p w:rsidR="00CB7CE9" w:rsidRPr="00CB7CE9" w:rsidRDefault="004A6ED2" w:rsidP="004A6ED2">
      <w:pPr>
        <w:pStyle w:val="Listenabsatz"/>
        <w:ind w:left="0"/>
        <w:rPr>
          <w:i/>
        </w:rPr>
      </w:pPr>
      <w:r>
        <w:t xml:space="preserve"> </w:t>
      </w:r>
      <w:r w:rsidR="009747D3">
        <w:t xml:space="preserve">              </w:t>
      </w:r>
      <w:r w:rsidR="00DE0437">
        <w:t xml:space="preserve">                    </w:t>
      </w:r>
      <w:r w:rsidR="00CB7CE9">
        <w:t xml:space="preserve">      </w:t>
      </w:r>
      <w:bookmarkStart w:id="0" w:name="_GoBack"/>
      <w:r w:rsidRPr="00CB7CE9">
        <w:rPr>
          <w:i/>
        </w:rPr>
        <w:t xml:space="preserve">Termin </w:t>
      </w:r>
      <w:r w:rsidR="00C87476" w:rsidRPr="00CB7CE9">
        <w:rPr>
          <w:i/>
        </w:rPr>
        <w:t>der n</w:t>
      </w:r>
      <w:r w:rsidRPr="00CB7CE9">
        <w:rPr>
          <w:i/>
        </w:rPr>
        <w:t>ächste</w:t>
      </w:r>
      <w:r w:rsidR="00CB7CE9" w:rsidRPr="00CB7CE9">
        <w:rPr>
          <w:i/>
        </w:rPr>
        <w:t>n</w:t>
      </w:r>
      <w:r w:rsidRPr="00CB7CE9">
        <w:rPr>
          <w:i/>
        </w:rPr>
        <w:t xml:space="preserve"> </w:t>
      </w:r>
      <w:r w:rsidR="003A1584" w:rsidRPr="00CB7CE9">
        <w:rPr>
          <w:i/>
        </w:rPr>
        <w:t>Verwaltungss</w:t>
      </w:r>
      <w:r w:rsidRPr="00CB7CE9">
        <w:rPr>
          <w:i/>
        </w:rPr>
        <w:t>itzung</w:t>
      </w:r>
      <w:r w:rsidR="00C87476" w:rsidRPr="00CB7CE9">
        <w:rPr>
          <w:i/>
        </w:rPr>
        <w:t xml:space="preserve"> </w:t>
      </w:r>
      <w:r w:rsidR="00CB7CE9" w:rsidRPr="00CB7CE9">
        <w:rPr>
          <w:i/>
        </w:rPr>
        <w:t>nach Übungsplan</w:t>
      </w:r>
    </w:p>
    <w:p w:rsidR="00C87476" w:rsidRDefault="00CB7CE9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                                  14.05.2025</w:t>
      </w:r>
      <w:bookmarkEnd w:id="0"/>
      <w:r>
        <w:rPr>
          <w:b/>
        </w:rPr>
        <w:t>, 06.08.2025, 22.10.2025</w:t>
      </w:r>
    </w:p>
    <w:p w:rsidR="004A6ED2" w:rsidRDefault="00C87476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</w:t>
      </w:r>
      <w:r w:rsidR="00DE0437">
        <w:rPr>
          <w:b/>
        </w:rPr>
        <w:t xml:space="preserve">                           </w:t>
      </w:r>
      <w:r w:rsidR="00CB7CE9">
        <w:rPr>
          <w:b/>
        </w:rPr>
        <w:t xml:space="preserve">                          </w:t>
      </w:r>
      <w:r w:rsidR="00DE0437">
        <w:rPr>
          <w:b/>
        </w:rPr>
        <w:t>Beginn 19.00 Uhr.</w:t>
      </w:r>
    </w:p>
    <w:p w:rsidR="00AB054F" w:rsidRDefault="00AB054F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</w:t>
      </w:r>
    </w:p>
    <w:p w:rsidR="00785ADC" w:rsidRPr="003A1584" w:rsidRDefault="00785ADC" w:rsidP="002B69A9">
      <w:pPr>
        <w:pStyle w:val="Listenabsatz"/>
        <w:ind w:left="1440"/>
        <w:rPr>
          <w:i/>
        </w:rPr>
      </w:pPr>
    </w:p>
    <w:sectPr w:rsidR="00785ADC" w:rsidRPr="003A1584" w:rsidSect="00736F4F">
      <w:headerReference w:type="default" r:id="rId8"/>
      <w:pgSz w:w="11906" w:h="16838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5A" w:rsidRDefault="003E7E5A">
      <w:pPr>
        <w:spacing w:after="0" w:line="240" w:lineRule="auto"/>
      </w:pPr>
      <w:r>
        <w:separator/>
      </w:r>
    </w:p>
  </w:endnote>
  <w:endnote w:type="continuationSeparator" w:id="0">
    <w:p w:rsidR="003E7E5A" w:rsidRDefault="003E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5A" w:rsidRDefault="003E7E5A">
      <w:pPr>
        <w:spacing w:after="0" w:line="240" w:lineRule="auto"/>
      </w:pPr>
      <w:r>
        <w:separator/>
      </w:r>
    </w:p>
  </w:footnote>
  <w:footnote w:type="continuationSeparator" w:id="0">
    <w:p w:rsidR="003E7E5A" w:rsidRDefault="003E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816" w:rsidRDefault="00E35816">
    <w:pPr>
      <w:pStyle w:val="Kopfzeile"/>
    </w:pPr>
    <w:r>
      <w:t>Verwaltungssitzung der Feuerwehr Altensittenbach e.V.</w:t>
    </w:r>
  </w:p>
  <w:p w:rsidR="00E35816" w:rsidRDefault="00943A74">
    <w:pPr>
      <w:pStyle w:val="Kopfzeile"/>
      <w:rPr>
        <w:rFonts w:cs="Calibri"/>
      </w:rPr>
    </w:pPr>
    <w:r>
      <w:t xml:space="preserve">vom </w:t>
    </w:r>
    <w:r w:rsidR="0071205D">
      <w:t>26.02.2025  Beginn 19.04</w:t>
    </w:r>
    <w:r w:rsidR="00E35816">
      <w:t xml:space="preserve"> Uhr</w:t>
    </w:r>
  </w:p>
  <w:p w:rsidR="00E35816" w:rsidRDefault="00E35816">
    <w:pPr>
      <w:pStyle w:val="Kopfzeile"/>
    </w:pPr>
    <w:r>
      <w:rPr>
        <w:rFonts w:cs="Calibri"/>
      </w:rPr>
      <w:t xml:space="preserve">                                                                        </w:t>
    </w:r>
    <w:r>
      <w:rPr>
        <w:b/>
        <w:u w:val="single"/>
      </w:rPr>
      <w:t>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470CFF7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3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E6C2C"/>
    <w:multiLevelType w:val="hybridMultilevel"/>
    <w:tmpl w:val="45844EDE"/>
    <w:lvl w:ilvl="0" w:tplc="FF0877BE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234AA"/>
    <w:multiLevelType w:val="hybridMultilevel"/>
    <w:tmpl w:val="3CD8B7D6"/>
    <w:lvl w:ilvl="0" w:tplc="996EBAC2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A287AA6"/>
    <w:multiLevelType w:val="hybridMultilevel"/>
    <w:tmpl w:val="5406D6BE"/>
    <w:lvl w:ilvl="0" w:tplc="EFC84A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43D"/>
    <w:multiLevelType w:val="hybridMultilevel"/>
    <w:tmpl w:val="780E3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2B34"/>
    <w:multiLevelType w:val="hybridMultilevel"/>
    <w:tmpl w:val="4060FDB6"/>
    <w:lvl w:ilvl="0" w:tplc="040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118"/>
    <w:multiLevelType w:val="hybridMultilevel"/>
    <w:tmpl w:val="13BED35E"/>
    <w:lvl w:ilvl="0" w:tplc="B44A058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10D62"/>
    <w:multiLevelType w:val="hybridMultilevel"/>
    <w:tmpl w:val="9EEA1A9E"/>
    <w:lvl w:ilvl="0" w:tplc="9AF66BE4">
      <w:numFmt w:val="bullet"/>
      <w:lvlText w:val=""/>
      <w:lvlJc w:val="left"/>
      <w:pPr>
        <w:ind w:left="105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6190124A"/>
    <w:multiLevelType w:val="hybridMultilevel"/>
    <w:tmpl w:val="B78CED54"/>
    <w:lvl w:ilvl="0" w:tplc="196E16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A4618"/>
    <w:multiLevelType w:val="hybridMultilevel"/>
    <w:tmpl w:val="32AC5BAE"/>
    <w:lvl w:ilvl="0" w:tplc="2354D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90885"/>
    <w:multiLevelType w:val="hybridMultilevel"/>
    <w:tmpl w:val="19960B9C"/>
    <w:lvl w:ilvl="0" w:tplc="183E7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1463"/>
    <w:multiLevelType w:val="multilevel"/>
    <w:tmpl w:val="BE8CB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DB1"/>
    <w:rsid w:val="00005EE7"/>
    <w:rsid w:val="00010226"/>
    <w:rsid w:val="00010517"/>
    <w:rsid w:val="000132E0"/>
    <w:rsid w:val="000133DF"/>
    <w:rsid w:val="00016F5B"/>
    <w:rsid w:val="00017287"/>
    <w:rsid w:val="000319C7"/>
    <w:rsid w:val="0004098E"/>
    <w:rsid w:val="00052076"/>
    <w:rsid w:val="00057A2F"/>
    <w:rsid w:val="00077E86"/>
    <w:rsid w:val="00083334"/>
    <w:rsid w:val="00085E6F"/>
    <w:rsid w:val="00097BCB"/>
    <w:rsid w:val="000A1BA3"/>
    <w:rsid w:val="000A559B"/>
    <w:rsid w:val="000C1C22"/>
    <w:rsid w:val="000D4375"/>
    <w:rsid w:val="000D7111"/>
    <w:rsid w:val="000E2AA3"/>
    <w:rsid w:val="001010D1"/>
    <w:rsid w:val="00111397"/>
    <w:rsid w:val="001144F8"/>
    <w:rsid w:val="00114F4B"/>
    <w:rsid w:val="00116D0D"/>
    <w:rsid w:val="001277E3"/>
    <w:rsid w:val="00131310"/>
    <w:rsid w:val="001329C2"/>
    <w:rsid w:val="00142D07"/>
    <w:rsid w:val="00151649"/>
    <w:rsid w:val="00152672"/>
    <w:rsid w:val="001558B9"/>
    <w:rsid w:val="00160747"/>
    <w:rsid w:val="0018000F"/>
    <w:rsid w:val="001815A6"/>
    <w:rsid w:val="001920AC"/>
    <w:rsid w:val="00192945"/>
    <w:rsid w:val="001A07B6"/>
    <w:rsid w:val="001C3AB0"/>
    <w:rsid w:val="001D1BFE"/>
    <w:rsid w:val="001D5FBA"/>
    <w:rsid w:val="001E107A"/>
    <w:rsid w:val="001F149D"/>
    <w:rsid w:val="001F47C6"/>
    <w:rsid w:val="0020311A"/>
    <w:rsid w:val="00203DAB"/>
    <w:rsid w:val="00205738"/>
    <w:rsid w:val="00211634"/>
    <w:rsid w:val="00215226"/>
    <w:rsid w:val="00220DC0"/>
    <w:rsid w:val="00221A52"/>
    <w:rsid w:val="002239E1"/>
    <w:rsid w:val="002355A1"/>
    <w:rsid w:val="0026173D"/>
    <w:rsid w:val="002740C4"/>
    <w:rsid w:val="00274F02"/>
    <w:rsid w:val="00297EA9"/>
    <w:rsid w:val="002A4627"/>
    <w:rsid w:val="002A4D35"/>
    <w:rsid w:val="002B4048"/>
    <w:rsid w:val="002B69A9"/>
    <w:rsid w:val="002C0C60"/>
    <w:rsid w:val="002C5FEB"/>
    <w:rsid w:val="002D05C1"/>
    <w:rsid w:val="00302D8E"/>
    <w:rsid w:val="00302FC1"/>
    <w:rsid w:val="003068CB"/>
    <w:rsid w:val="0030703D"/>
    <w:rsid w:val="0033002E"/>
    <w:rsid w:val="00333F2B"/>
    <w:rsid w:val="00350410"/>
    <w:rsid w:val="00361E83"/>
    <w:rsid w:val="0037358D"/>
    <w:rsid w:val="00374A99"/>
    <w:rsid w:val="00376BB3"/>
    <w:rsid w:val="003A1584"/>
    <w:rsid w:val="003B4CC8"/>
    <w:rsid w:val="003B606C"/>
    <w:rsid w:val="003C4A07"/>
    <w:rsid w:val="003C529B"/>
    <w:rsid w:val="003D54D2"/>
    <w:rsid w:val="003D5A1A"/>
    <w:rsid w:val="003D5F7C"/>
    <w:rsid w:val="003E2A59"/>
    <w:rsid w:val="003E37DE"/>
    <w:rsid w:val="003E7E5A"/>
    <w:rsid w:val="003F6034"/>
    <w:rsid w:val="004004CC"/>
    <w:rsid w:val="004012C2"/>
    <w:rsid w:val="00407AF5"/>
    <w:rsid w:val="00416E5D"/>
    <w:rsid w:val="00422237"/>
    <w:rsid w:val="004349E0"/>
    <w:rsid w:val="00464D44"/>
    <w:rsid w:val="0047125C"/>
    <w:rsid w:val="0048447D"/>
    <w:rsid w:val="00492DD5"/>
    <w:rsid w:val="00494172"/>
    <w:rsid w:val="004A6ED2"/>
    <w:rsid w:val="004B1BEF"/>
    <w:rsid w:val="004B3800"/>
    <w:rsid w:val="004B3D6D"/>
    <w:rsid w:val="004C05E0"/>
    <w:rsid w:val="004D7536"/>
    <w:rsid w:val="004E30F7"/>
    <w:rsid w:val="004E37EA"/>
    <w:rsid w:val="004F2B32"/>
    <w:rsid w:val="00523248"/>
    <w:rsid w:val="00524BAE"/>
    <w:rsid w:val="00531270"/>
    <w:rsid w:val="00535B54"/>
    <w:rsid w:val="00545209"/>
    <w:rsid w:val="00551B98"/>
    <w:rsid w:val="00572872"/>
    <w:rsid w:val="005734F7"/>
    <w:rsid w:val="0058056B"/>
    <w:rsid w:val="0058130D"/>
    <w:rsid w:val="0058396A"/>
    <w:rsid w:val="00586701"/>
    <w:rsid w:val="005B49E5"/>
    <w:rsid w:val="005D45DF"/>
    <w:rsid w:val="005D671B"/>
    <w:rsid w:val="005E5DBC"/>
    <w:rsid w:val="006017ED"/>
    <w:rsid w:val="00604AA6"/>
    <w:rsid w:val="006139A4"/>
    <w:rsid w:val="00617B0A"/>
    <w:rsid w:val="006328D1"/>
    <w:rsid w:val="00650454"/>
    <w:rsid w:val="0065065D"/>
    <w:rsid w:val="00655A27"/>
    <w:rsid w:val="00656849"/>
    <w:rsid w:val="00661C70"/>
    <w:rsid w:val="00670ECD"/>
    <w:rsid w:val="00673F22"/>
    <w:rsid w:val="00683A11"/>
    <w:rsid w:val="00690EAC"/>
    <w:rsid w:val="006924F7"/>
    <w:rsid w:val="006A0F86"/>
    <w:rsid w:val="006A394E"/>
    <w:rsid w:val="006A58A1"/>
    <w:rsid w:val="006B7825"/>
    <w:rsid w:val="006C3A09"/>
    <w:rsid w:val="006E4F42"/>
    <w:rsid w:val="006F0383"/>
    <w:rsid w:val="006F1914"/>
    <w:rsid w:val="006F6C8C"/>
    <w:rsid w:val="00706332"/>
    <w:rsid w:val="0071205D"/>
    <w:rsid w:val="0072049A"/>
    <w:rsid w:val="00722394"/>
    <w:rsid w:val="00725576"/>
    <w:rsid w:val="00736832"/>
    <w:rsid w:val="00736F4F"/>
    <w:rsid w:val="00747DAD"/>
    <w:rsid w:val="00747DB1"/>
    <w:rsid w:val="00785ADC"/>
    <w:rsid w:val="007908FA"/>
    <w:rsid w:val="007A2D46"/>
    <w:rsid w:val="007B1D46"/>
    <w:rsid w:val="007B7EB6"/>
    <w:rsid w:val="007D356C"/>
    <w:rsid w:val="007D4BF1"/>
    <w:rsid w:val="007D6FE8"/>
    <w:rsid w:val="007F728D"/>
    <w:rsid w:val="00800899"/>
    <w:rsid w:val="00806557"/>
    <w:rsid w:val="00811ED1"/>
    <w:rsid w:val="00816A75"/>
    <w:rsid w:val="00820820"/>
    <w:rsid w:val="00822BC8"/>
    <w:rsid w:val="008245C0"/>
    <w:rsid w:val="0083457C"/>
    <w:rsid w:val="00836314"/>
    <w:rsid w:val="00837C3C"/>
    <w:rsid w:val="008401B7"/>
    <w:rsid w:val="008427F9"/>
    <w:rsid w:val="008443C2"/>
    <w:rsid w:val="00847756"/>
    <w:rsid w:val="00852CD4"/>
    <w:rsid w:val="00880D26"/>
    <w:rsid w:val="00886BA2"/>
    <w:rsid w:val="008A2C45"/>
    <w:rsid w:val="008C288E"/>
    <w:rsid w:val="008D18BD"/>
    <w:rsid w:val="008E3825"/>
    <w:rsid w:val="008E555B"/>
    <w:rsid w:val="008E55E8"/>
    <w:rsid w:val="008F11D7"/>
    <w:rsid w:val="008F6E0E"/>
    <w:rsid w:val="00920157"/>
    <w:rsid w:val="009310BC"/>
    <w:rsid w:val="00934466"/>
    <w:rsid w:val="009353FD"/>
    <w:rsid w:val="0093686C"/>
    <w:rsid w:val="009371BC"/>
    <w:rsid w:val="00943A74"/>
    <w:rsid w:val="009508A5"/>
    <w:rsid w:val="00952F66"/>
    <w:rsid w:val="00960993"/>
    <w:rsid w:val="00971FF6"/>
    <w:rsid w:val="00973248"/>
    <w:rsid w:val="009747D3"/>
    <w:rsid w:val="009804D0"/>
    <w:rsid w:val="00983772"/>
    <w:rsid w:val="00984CBA"/>
    <w:rsid w:val="00994E39"/>
    <w:rsid w:val="009A154E"/>
    <w:rsid w:val="009A337A"/>
    <w:rsid w:val="009A3C59"/>
    <w:rsid w:val="009A4D31"/>
    <w:rsid w:val="009A7397"/>
    <w:rsid w:val="009B0AC8"/>
    <w:rsid w:val="009B52CB"/>
    <w:rsid w:val="009C7EC2"/>
    <w:rsid w:val="009D4B12"/>
    <w:rsid w:val="009E5C99"/>
    <w:rsid w:val="009F6D18"/>
    <w:rsid w:val="00A013AC"/>
    <w:rsid w:val="00A05186"/>
    <w:rsid w:val="00A247CE"/>
    <w:rsid w:val="00A3794E"/>
    <w:rsid w:val="00A37F0E"/>
    <w:rsid w:val="00A47EFC"/>
    <w:rsid w:val="00A5742C"/>
    <w:rsid w:val="00A578AB"/>
    <w:rsid w:val="00A82033"/>
    <w:rsid w:val="00A82612"/>
    <w:rsid w:val="00A8417B"/>
    <w:rsid w:val="00A8564D"/>
    <w:rsid w:val="00A90BD1"/>
    <w:rsid w:val="00AA7C10"/>
    <w:rsid w:val="00AB054F"/>
    <w:rsid w:val="00AC353B"/>
    <w:rsid w:val="00AC3E5D"/>
    <w:rsid w:val="00AC3F06"/>
    <w:rsid w:val="00AD7A83"/>
    <w:rsid w:val="00B06233"/>
    <w:rsid w:val="00B1713C"/>
    <w:rsid w:val="00B32CC4"/>
    <w:rsid w:val="00B3365D"/>
    <w:rsid w:val="00B47271"/>
    <w:rsid w:val="00B55340"/>
    <w:rsid w:val="00B7634B"/>
    <w:rsid w:val="00B91538"/>
    <w:rsid w:val="00BA07B3"/>
    <w:rsid w:val="00BA23FA"/>
    <w:rsid w:val="00BB1EF0"/>
    <w:rsid w:val="00BB2A8A"/>
    <w:rsid w:val="00BB34F7"/>
    <w:rsid w:val="00BB3E31"/>
    <w:rsid w:val="00BC05C7"/>
    <w:rsid w:val="00BC1559"/>
    <w:rsid w:val="00BC1A2C"/>
    <w:rsid w:val="00BE32D8"/>
    <w:rsid w:val="00BE51D9"/>
    <w:rsid w:val="00BE755F"/>
    <w:rsid w:val="00C005E2"/>
    <w:rsid w:val="00C1707F"/>
    <w:rsid w:val="00C203D3"/>
    <w:rsid w:val="00C30696"/>
    <w:rsid w:val="00C30BA5"/>
    <w:rsid w:val="00C3190A"/>
    <w:rsid w:val="00C3207E"/>
    <w:rsid w:val="00C4069A"/>
    <w:rsid w:val="00C41959"/>
    <w:rsid w:val="00C5186E"/>
    <w:rsid w:val="00C63333"/>
    <w:rsid w:val="00C64CAF"/>
    <w:rsid w:val="00C7141E"/>
    <w:rsid w:val="00C73C78"/>
    <w:rsid w:val="00C84BC8"/>
    <w:rsid w:val="00C86A34"/>
    <w:rsid w:val="00C87476"/>
    <w:rsid w:val="00C9663E"/>
    <w:rsid w:val="00C96859"/>
    <w:rsid w:val="00CB7CE9"/>
    <w:rsid w:val="00CC270F"/>
    <w:rsid w:val="00CD2F36"/>
    <w:rsid w:val="00CE15C2"/>
    <w:rsid w:val="00CE683E"/>
    <w:rsid w:val="00CF2BC2"/>
    <w:rsid w:val="00D30F7F"/>
    <w:rsid w:val="00D36699"/>
    <w:rsid w:val="00D36DC3"/>
    <w:rsid w:val="00D37285"/>
    <w:rsid w:val="00D43A5B"/>
    <w:rsid w:val="00D61D47"/>
    <w:rsid w:val="00D671C0"/>
    <w:rsid w:val="00D73382"/>
    <w:rsid w:val="00D75E61"/>
    <w:rsid w:val="00D80CAA"/>
    <w:rsid w:val="00D84FD2"/>
    <w:rsid w:val="00D955AA"/>
    <w:rsid w:val="00D97A41"/>
    <w:rsid w:val="00DA5AD7"/>
    <w:rsid w:val="00DB6D72"/>
    <w:rsid w:val="00DC62F0"/>
    <w:rsid w:val="00DC7732"/>
    <w:rsid w:val="00DD2377"/>
    <w:rsid w:val="00DD533F"/>
    <w:rsid w:val="00DE0437"/>
    <w:rsid w:val="00DF065A"/>
    <w:rsid w:val="00DF417F"/>
    <w:rsid w:val="00DF78F5"/>
    <w:rsid w:val="00E07373"/>
    <w:rsid w:val="00E115DC"/>
    <w:rsid w:val="00E300EC"/>
    <w:rsid w:val="00E33A0C"/>
    <w:rsid w:val="00E35816"/>
    <w:rsid w:val="00E515A6"/>
    <w:rsid w:val="00E532A6"/>
    <w:rsid w:val="00E54B8C"/>
    <w:rsid w:val="00E618B9"/>
    <w:rsid w:val="00E62FDA"/>
    <w:rsid w:val="00E65A4E"/>
    <w:rsid w:val="00E86A46"/>
    <w:rsid w:val="00EB6E2F"/>
    <w:rsid w:val="00EC188A"/>
    <w:rsid w:val="00EC2CC2"/>
    <w:rsid w:val="00EC4695"/>
    <w:rsid w:val="00ED1A48"/>
    <w:rsid w:val="00EE3D11"/>
    <w:rsid w:val="00EF3439"/>
    <w:rsid w:val="00EF43B3"/>
    <w:rsid w:val="00F03134"/>
    <w:rsid w:val="00F05E57"/>
    <w:rsid w:val="00F110D5"/>
    <w:rsid w:val="00F151A4"/>
    <w:rsid w:val="00F22E0D"/>
    <w:rsid w:val="00F335D4"/>
    <w:rsid w:val="00F47804"/>
    <w:rsid w:val="00F51573"/>
    <w:rsid w:val="00F5647C"/>
    <w:rsid w:val="00F676B1"/>
    <w:rsid w:val="00F85A9B"/>
    <w:rsid w:val="00F96019"/>
    <w:rsid w:val="00F97CB3"/>
    <w:rsid w:val="00FA1E0A"/>
    <w:rsid w:val="00FA6ABD"/>
    <w:rsid w:val="00FC7D0B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640BAC-0582-40DE-AF6A-EBE6062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F4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36F4F"/>
    <w:rPr>
      <w:rFonts w:hint="default"/>
    </w:rPr>
  </w:style>
  <w:style w:type="character" w:customStyle="1" w:styleId="WW8Num1z1">
    <w:name w:val="WW8Num1z1"/>
    <w:rsid w:val="00736F4F"/>
  </w:style>
  <w:style w:type="character" w:customStyle="1" w:styleId="WW8Num1z2">
    <w:name w:val="WW8Num1z2"/>
    <w:rsid w:val="00736F4F"/>
  </w:style>
  <w:style w:type="character" w:customStyle="1" w:styleId="WW8Num1z3">
    <w:name w:val="WW8Num1z3"/>
    <w:rsid w:val="00736F4F"/>
  </w:style>
  <w:style w:type="character" w:customStyle="1" w:styleId="WW8Num1z4">
    <w:name w:val="WW8Num1z4"/>
    <w:rsid w:val="00736F4F"/>
  </w:style>
  <w:style w:type="character" w:customStyle="1" w:styleId="WW8Num1z5">
    <w:name w:val="WW8Num1z5"/>
    <w:rsid w:val="00736F4F"/>
  </w:style>
  <w:style w:type="character" w:customStyle="1" w:styleId="WW8Num1z6">
    <w:name w:val="WW8Num1z6"/>
    <w:rsid w:val="00736F4F"/>
  </w:style>
  <w:style w:type="character" w:customStyle="1" w:styleId="WW8Num1z7">
    <w:name w:val="WW8Num1z7"/>
    <w:rsid w:val="00736F4F"/>
  </w:style>
  <w:style w:type="character" w:customStyle="1" w:styleId="WW8Num1z8">
    <w:name w:val="WW8Num1z8"/>
    <w:rsid w:val="00736F4F"/>
  </w:style>
  <w:style w:type="character" w:customStyle="1" w:styleId="WW8Num2z0">
    <w:name w:val="WW8Num2z0"/>
    <w:rsid w:val="00736F4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736F4F"/>
    <w:rPr>
      <w:rFonts w:ascii="Courier New" w:hAnsi="Courier New" w:cs="Courier New" w:hint="default"/>
    </w:rPr>
  </w:style>
  <w:style w:type="character" w:customStyle="1" w:styleId="WW8Num2z2">
    <w:name w:val="WW8Num2z2"/>
    <w:rsid w:val="00736F4F"/>
    <w:rPr>
      <w:rFonts w:ascii="Wingdings" w:hAnsi="Wingdings" w:cs="Wingdings" w:hint="default"/>
    </w:rPr>
  </w:style>
  <w:style w:type="character" w:customStyle="1" w:styleId="WW8Num2z3">
    <w:name w:val="WW8Num2z3"/>
    <w:rsid w:val="00736F4F"/>
    <w:rPr>
      <w:rFonts w:ascii="Symbol" w:hAnsi="Symbol" w:cs="Symbol" w:hint="default"/>
    </w:rPr>
  </w:style>
  <w:style w:type="character" w:customStyle="1" w:styleId="WW8Num3z0">
    <w:name w:val="WW8Num3z0"/>
    <w:rsid w:val="00736F4F"/>
    <w:rPr>
      <w:rFonts w:ascii="Symbol" w:eastAsia="Calibri" w:hAnsi="Symbol" w:cs="Times New Roman" w:hint="default"/>
    </w:rPr>
  </w:style>
  <w:style w:type="character" w:customStyle="1" w:styleId="WW8Num3z1">
    <w:name w:val="WW8Num3z1"/>
    <w:rsid w:val="00736F4F"/>
    <w:rPr>
      <w:rFonts w:ascii="Courier New" w:hAnsi="Courier New" w:cs="Courier New" w:hint="default"/>
    </w:rPr>
  </w:style>
  <w:style w:type="character" w:customStyle="1" w:styleId="WW8Num3z2">
    <w:name w:val="WW8Num3z2"/>
    <w:rsid w:val="00736F4F"/>
    <w:rPr>
      <w:rFonts w:ascii="Wingdings" w:hAnsi="Wingdings" w:cs="Wingdings" w:hint="default"/>
    </w:rPr>
  </w:style>
  <w:style w:type="character" w:customStyle="1" w:styleId="WW8Num3z3">
    <w:name w:val="WW8Num3z3"/>
    <w:rsid w:val="00736F4F"/>
    <w:rPr>
      <w:rFonts w:ascii="Symbol" w:hAnsi="Symbol" w:cs="Symbol" w:hint="default"/>
    </w:rPr>
  </w:style>
  <w:style w:type="character" w:customStyle="1" w:styleId="WW8Num4z0">
    <w:name w:val="WW8Num4z0"/>
    <w:rsid w:val="00736F4F"/>
    <w:rPr>
      <w:rFonts w:ascii="Symbol" w:eastAsia="Calibri" w:hAnsi="Symbol" w:cs="Times New Roman" w:hint="default"/>
    </w:rPr>
  </w:style>
  <w:style w:type="character" w:customStyle="1" w:styleId="WW8Num4z1">
    <w:name w:val="WW8Num4z1"/>
    <w:rsid w:val="00736F4F"/>
    <w:rPr>
      <w:rFonts w:ascii="Courier New" w:hAnsi="Courier New" w:cs="Courier New" w:hint="default"/>
    </w:rPr>
  </w:style>
  <w:style w:type="character" w:customStyle="1" w:styleId="WW8Num4z2">
    <w:name w:val="WW8Num4z2"/>
    <w:rsid w:val="00736F4F"/>
    <w:rPr>
      <w:rFonts w:ascii="Wingdings" w:hAnsi="Wingdings" w:cs="Wingdings" w:hint="default"/>
    </w:rPr>
  </w:style>
  <w:style w:type="character" w:customStyle="1" w:styleId="WW8Num4z3">
    <w:name w:val="WW8Num4z3"/>
    <w:rsid w:val="00736F4F"/>
    <w:rPr>
      <w:rFonts w:ascii="Symbol" w:hAnsi="Symbol" w:cs="Symbol" w:hint="default"/>
    </w:rPr>
  </w:style>
  <w:style w:type="character" w:customStyle="1" w:styleId="WW8Num5z0">
    <w:name w:val="WW8Num5z0"/>
    <w:rsid w:val="00736F4F"/>
    <w:rPr>
      <w:rFonts w:hint="default"/>
      <w:b w:val="0"/>
    </w:rPr>
  </w:style>
  <w:style w:type="character" w:customStyle="1" w:styleId="WW8Num5z1">
    <w:name w:val="WW8Num5z1"/>
    <w:rsid w:val="00736F4F"/>
  </w:style>
  <w:style w:type="character" w:customStyle="1" w:styleId="WW8Num5z2">
    <w:name w:val="WW8Num5z2"/>
    <w:rsid w:val="00736F4F"/>
  </w:style>
  <w:style w:type="character" w:customStyle="1" w:styleId="WW8Num5z3">
    <w:name w:val="WW8Num5z3"/>
    <w:rsid w:val="00736F4F"/>
  </w:style>
  <w:style w:type="character" w:customStyle="1" w:styleId="WW8Num5z4">
    <w:name w:val="WW8Num5z4"/>
    <w:rsid w:val="00736F4F"/>
  </w:style>
  <w:style w:type="character" w:customStyle="1" w:styleId="WW8Num5z5">
    <w:name w:val="WW8Num5z5"/>
    <w:rsid w:val="00736F4F"/>
  </w:style>
  <w:style w:type="character" w:customStyle="1" w:styleId="WW8Num5z6">
    <w:name w:val="WW8Num5z6"/>
    <w:rsid w:val="00736F4F"/>
  </w:style>
  <w:style w:type="character" w:customStyle="1" w:styleId="WW8Num5z7">
    <w:name w:val="WW8Num5z7"/>
    <w:rsid w:val="00736F4F"/>
  </w:style>
  <w:style w:type="character" w:customStyle="1" w:styleId="WW8Num5z8">
    <w:name w:val="WW8Num5z8"/>
    <w:rsid w:val="00736F4F"/>
  </w:style>
  <w:style w:type="character" w:customStyle="1" w:styleId="WW8Num6z0">
    <w:name w:val="WW8Num6z0"/>
    <w:rsid w:val="00736F4F"/>
    <w:rPr>
      <w:rFonts w:ascii="Calibri" w:eastAsia="Calibri" w:hAnsi="Calibri" w:cs="Times New Roman" w:hint="default"/>
    </w:rPr>
  </w:style>
  <w:style w:type="character" w:customStyle="1" w:styleId="WW8Num6z1">
    <w:name w:val="WW8Num6z1"/>
    <w:rsid w:val="00736F4F"/>
    <w:rPr>
      <w:rFonts w:ascii="Courier New" w:hAnsi="Courier New" w:cs="Courier New" w:hint="default"/>
    </w:rPr>
  </w:style>
  <w:style w:type="character" w:customStyle="1" w:styleId="WW8Num6z2">
    <w:name w:val="WW8Num6z2"/>
    <w:rsid w:val="00736F4F"/>
    <w:rPr>
      <w:rFonts w:ascii="Wingdings" w:hAnsi="Wingdings" w:cs="Wingdings" w:hint="default"/>
    </w:rPr>
  </w:style>
  <w:style w:type="character" w:customStyle="1" w:styleId="WW8Num6z3">
    <w:name w:val="WW8Num6z3"/>
    <w:rsid w:val="00736F4F"/>
    <w:rPr>
      <w:rFonts w:ascii="Symbol" w:hAnsi="Symbol" w:cs="Symbol" w:hint="default"/>
    </w:rPr>
  </w:style>
  <w:style w:type="character" w:customStyle="1" w:styleId="WW8Num7z0">
    <w:name w:val="WW8Num7z0"/>
    <w:rsid w:val="00736F4F"/>
    <w:rPr>
      <w:rFonts w:hint="default"/>
    </w:rPr>
  </w:style>
  <w:style w:type="character" w:customStyle="1" w:styleId="WW8Num7z1">
    <w:name w:val="WW8Num7z1"/>
    <w:rsid w:val="00736F4F"/>
  </w:style>
  <w:style w:type="character" w:customStyle="1" w:styleId="WW8Num7z2">
    <w:name w:val="WW8Num7z2"/>
    <w:rsid w:val="00736F4F"/>
  </w:style>
  <w:style w:type="character" w:customStyle="1" w:styleId="WW8Num7z3">
    <w:name w:val="WW8Num7z3"/>
    <w:rsid w:val="00736F4F"/>
  </w:style>
  <w:style w:type="character" w:customStyle="1" w:styleId="WW8Num7z4">
    <w:name w:val="WW8Num7z4"/>
    <w:rsid w:val="00736F4F"/>
  </w:style>
  <w:style w:type="character" w:customStyle="1" w:styleId="WW8Num7z5">
    <w:name w:val="WW8Num7z5"/>
    <w:rsid w:val="00736F4F"/>
  </w:style>
  <w:style w:type="character" w:customStyle="1" w:styleId="WW8Num7z6">
    <w:name w:val="WW8Num7z6"/>
    <w:rsid w:val="00736F4F"/>
  </w:style>
  <w:style w:type="character" w:customStyle="1" w:styleId="WW8Num7z7">
    <w:name w:val="WW8Num7z7"/>
    <w:rsid w:val="00736F4F"/>
  </w:style>
  <w:style w:type="character" w:customStyle="1" w:styleId="WW8Num7z8">
    <w:name w:val="WW8Num7z8"/>
    <w:rsid w:val="00736F4F"/>
  </w:style>
  <w:style w:type="character" w:customStyle="1" w:styleId="WW8Num8z0">
    <w:name w:val="WW8Num8z0"/>
    <w:rsid w:val="00736F4F"/>
    <w:rPr>
      <w:rFonts w:ascii="Calibri" w:eastAsia="Calibri" w:hAnsi="Calibri" w:cs="Calibri" w:hint="default"/>
    </w:rPr>
  </w:style>
  <w:style w:type="character" w:customStyle="1" w:styleId="WW8Num8z1">
    <w:name w:val="WW8Num8z1"/>
    <w:rsid w:val="00736F4F"/>
    <w:rPr>
      <w:rFonts w:ascii="Courier New" w:hAnsi="Courier New" w:cs="Courier New" w:hint="default"/>
    </w:rPr>
  </w:style>
  <w:style w:type="character" w:customStyle="1" w:styleId="WW8Num8z2">
    <w:name w:val="WW8Num8z2"/>
    <w:rsid w:val="00736F4F"/>
    <w:rPr>
      <w:rFonts w:ascii="Wingdings" w:hAnsi="Wingdings" w:cs="Wingdings" w:hint="default"/>
    </w:rPr>
  </w:style>
  <w:style w:type="character" w:customStyle="1" w:styleId="WW8Num8z3">
    <w:name w:val="WW8Num8z3"/>
    <w:rsid w:val="00736F4F"/>
    <w:rPr>
      <w:rFonts w:ascii="Symbol" w:hAnsi="Symbol" w:cs="Symbol" w:hint="default"/>
    </w:rPr>
  </w:style>
  <w:style w:type="character" w:customStyle="1" w:styleId="WW8Num9z0">
    <w:name w:val="WW8Num9z0"/>
    <w:rsid w:val="00736F4F"/>
    <w:rPr>
      <w:rFonts w:ascii="Symbol" w:eastAsia="Calibri" w:hAnsi="Symbol" w:cs="Times New Roman" w:hint="default"/>
    </w:rPr>
  </w:style>
  <w:style w:type="character" w:customStyle="1" w:styleId="WW8Num9z1">
    <w:name w:val="WW8Num9z1"/>
    <w:rsid w:val="00736F4F"/>
    <w:rPr>
      <w:rFonts w:ascii="Courier New" w:hAnsi="Courier New" w:cs="Courier New" w:hint="default"/>
    </w:rPr>
  </w:style>
  <w:style w:type="character" w:customStyle="1" w:styleId="WW8Num9z2">
    <w:name w:val="WW8Num9z2"/>
    <w:rsid w:val="00736F4F"/>
    <w:rPr>
      <w:rFonts w:ascii="Wingdings" w:hAnsi="Wingdings" w:cs="Wingdings" w:hint="default"/>
    </w:rPr>
  </w:style>
  <w:style w:type="character" w:customStyle="1" w:styleId="WW8Num9z3">
    <w:name w:val="WW8Num9z3"/>
    <w:rsid w:val="00736F4F"/>
    <w:rPr>
      <w:rFonts w:ascii="Symbol" w:hAnsi="Symbol" w:cs="Symbol" w:hint="default"/>
    </w:rPr>
  </w:style>
  <w:style w:type="character" w:customStyle="1" w:styleId="WW8Num10z0">
    <w:name w:val="WW8Num10z0"/>
    <w:rsid w:val="00736F4F"/>
    <w:rPr>
      <w:rFonts w:hint="default"/>
      <w:b/>
    </w:rPr>
  </w:style>
  <w:style w:type="character" w:customStyle="1" w:styleId="WW8Num10z1">
    <w:name w:val="WW8Num10z1"/>
    <w:rsid w:val="00736F4F"/>
  </w:style>
  <w:style w:type="character" w:customStyle="1" w:styleId="WW8Num10z2">
    <w:name w:val="WW8Num10z2"/>
    <w:rsid w:val="00736F4F"/>
  </w:style>
  <w:style w:type="character" w:customStyle="1" w:styleId="WW8Num10z3">
    <w:name w:val="WW8Num10z3"/>
    <w:rsid w:val="00736F4F"/>
  </w:style>
  <w:style w:type="character" w:customStyle="1" w:styleId="WW8Num10z4">
    <w:name w:val="WW8Num10z4"/>
    <w:rsid w:val="00736F4F"/>
  </w:style>
  <w:style w:type="character" w:customStyle="1" w:styleId="WW8Num10z5">
    <w:name w:val="WW8Num10z5"/>
    <w:rsid w:val="00736F4F"/>
  </w:style>
  <w:style w:type="character" w:customStyle="1" w:styleId="WW8Num10z6">
    <w:name w:val="WW8Num10z6"/>
    <w:rsid w:val="00736F4F"/>
  </w:style>
  <w:style w:type="character" w:customStyle="1" w:styleId="WW8Num10z7">
    <w:name w:val="WW8Num10z7"/>
    <w:rsid w:val="00736F4F"/>
  </w:style>
  <w:style w:type="character" w:customStyle="1" w:styleId="WW8Num10z8">
    <w:name w:val="WW8Num10z8"/>
    <w:rsid w:val="00736F4F"/>
  </w:style>
  <w:style w:type="character" w:customStyle="1" w:styleId="WW8Num11z0">
    <w:name w:val="WW8Num11z0"/>
    <w:rsid w:val="00736F4F"/>
    <w:rPr>
      <w:rFonts w:ascii="Calibri" w:eastAsia="Calibri" w:hAnsi="Calibri" w:cs="Calibri" w:hint="default"/>
    </w:rPr>
  </w:style>
  <w:style w:type="character" w:customStyle="1" w:styleId="WW8Num11z1">
    <w:name w:val="WW8Num11z1"/>
    <w:rsid w:val="00736F4F"/>
    <w:rPr>
      <w:rFonts w:ascii="Courier New" w:hAnsi="Courier New" w:cs="Courier New" w:hint="default"/>
    </w:rPr>
  </w:style>
  <w:style w:type="character" w:customStyle="1" w:styleId="WW8Num11z2">
    <w:name w:val="WW8Num11z2"/>
    <w:rsid w:val="00736F4F"/>
    <w:rPr>
      <w:rFonts w:ascii="Wingdings" w:hAnsi="Wingdings" w:cs="Wingdings" w:hint="default"/>
    </w:rPr>
  </w:style>
  <w:style w:type="character" w:customStyle="1" w:styleId="WW8Num11z3">
    <w:name w:val="WW8Num11z3"/>
    <w:rsid w:val="00736F4F"/>
    <w:rPr>
      <w:rFonts w:ascii="Symbol" w:hAnsi="Symbol" w:cs="Symbol" w:hint="default"/>
    </w:rPr>
  </w:style>
  <w:style w:type="character" w:customStyle="1" w:styleId="WW8Num12z0">
    <w:name w:val="WW8Num12z0"/>
    <w:rsid w:val="00736F4F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736F4F"/>
    <w:rPr>
      <w:rFonts w:ascii="Courier New" w:hAnsi="Courier New" w:cs="Courier New" w:hint="default"/>
    </w:rPr>
  </w:style>
  <w:style w:type="character" w:customStyle="1" w:styleId="WW8Num12z2">
    <w:name w:val="WW8Num12z2"/>
    <w:rsid w:val="00736F4F"/>
    <w:rPr>
      <w:rFonts w:ascii="Wingdings" w:hAnsi="Wingdings" w:cs="Wingdings" w:hint="default"/>
    </w:rPr>
  </w:style>
  <w:style w:type="character" w:customStyle="1" w:styleId="WW8Num12z3">
    <w:name w:val="WW8Num12z3"/>
    <w:rsid w:val="00736F4F"/>
    <w:rPr>
      <w:rFonts w:ascii="Symbol" w:hAnsi="Symbol" w:cs="Symbol" w:hint="default"/>
    </w:rPr>
  </w:style>
  <w:style w:type="character" w:customStyle="1" w:styleId="WW8Num13z0">
    <w:name w:val="WW8Num13z0"/>
    <w:rsid w:val="00736F4F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736F4F"/>
    <w:rPr>
      <w:rFonts w:ascii="Courier New" w:hAnsi="Courier New" w:cs="Courier New" w:hint="default"/>
    </w:rPr>
  </w:style>
  <w:style w:type="character" w:customStyle="1" w:styleId="WW8Num13z2">
    <w:name w:val="WW8Num13z2"/>
    <w:rsid w:val="00736F4F"/>
    <w:rPr>
      <w:rFonts w:ascii="Wingdings" w:hAnsi="Wingdings" w:cs="Wingdings" w:hint="default"/>
    </w:rPr>
  </w:style>
  <w:style w:type="character" w:customStyle="1" w:styleId="WW8Num13z3">
    <w:name w:val="WW8Num13z3"/>
    <w:rsid w:val="00736F4F"/>
    <w:rPr>
      <w:rFonts w:ascii="Symbol" w:hAnsi="Symbol" w:cs="Symbol" w:hint="default"/>
    </w:rPr>
  </w:style>
  <w:style w:type="character" w:customStyle="1" w:styleId="WW8Num14z0">
    <w:name w:val="WW8Num14z0"/>
    <w:rsid w:val="00736F4F"/>
    <w:rPr>
      <w:rFonts w:ascii="Calibri" w:eastAsia="Calibri" w:hAnsi="Calibri" w:cs="Times New Roman" w:hint="default"/>
    </w:rPr>
  </w:style>
  <w:style w:type="character" w:customStyle="1" w:styleId="WW8Num14z1">
    <w:name w:val="WW8Num14z1"/>
    <w:rsid w:val="00736F4F"/>
    <w:rPr>
      <w:rFonts w:ascii="Courier New" w:hAnsi="Courier New" w:cs="Courier New" w:hint="default"/>
    </w:rPr>
  </w:style>
  <w:style w:type="character" w:customStyle="1" w:styleId="WW8Num14z2">
    <w:name w:val="WW8Num14z2"/>
    <w:rsid w:val="00736F4F"/>
    <w:rPr>
      <w:rFonts w:ascii="Wingdings" w:hAnsi="Wingdings" w:cs="Wingdings" w:hint="default"/>
    </w:rPr>
  </w:style>
  <w:style w:type="character" w:customStyle="1" w:styleId="WW8Num14z3">
    <w:name w:val="WW8Num14z3"/>
    <w:rsid w:val="00736F4F"/>
    <w:rPr>
      <w:rFonts w:ascii="Symbol" w:hAnsi="Symbol" w:cs="Symbol" w:hint="default"/>
    </w:rPr>
  </w:style>
  <w:style w:type="character" w:customStyle="1" w:styleId="WW8Num15z0">
    <w:name w:val="WW8Num15z0"/>
    <w:rsid w:val="00736F4F"/>
    <w:rPr>
      <w:rFonts w:ascii="Symbol" w:eastAsia="Calibri" w:hAnsi="Symbol" w:cs="Times New Roman" w:hint="default"/>
    </w:rPr>
  </w:style>
  <w:style w:type="character" w:customStyle="1" w:styleId="WW8Num15z1">
    <w:name w:val="WW8Num15z1"/>
    <w:rsid w:val="00736F4F"/>
    <w:rPr>
      <w:rFonts w:ascii="Courier New" w:hAnsi="Courier New" w:cs="Courier New" w:hint="default"/>
    </w:rPr>
  </w:style>
  <w:style w:type="character" w:customStyle="1" w:styleId="WW8Num15z2">
    <w:name w:val="WW8Num15z2"/>
    <w:rsid w:val="00736F4F"/>
    <w:rPr>
      <w:rFonts w:ascii="Wingdings" w:hAnsi="Wingdings" w:cs="Wingdings" w:hint="default"/>
    </w:rPr>
  </w:style>
  <w:style w:type="character" w:customStyle="1" w:styleId="WW8Num15z3">
    <w:name w:val="WW8Num15z3"/>
    <w:rsid w:val="00736F4F"/>
    <w:rPr>
      <w:rFonts w:ascii="Symbol" w:hAnsi="Symbol" w:cs="Symbol" w:hint="default"/>
    </w:rPr>
  </w:style>
  <w:style w:type="character" w:customStyle="1" w:styleId="WW8Num16z0">
    <w:name w:val="WW8Num16z0"/>
    <w:rsid w:val="00736F4F"/>
    <w:rPr>
      <w:rFonts w:ascii="Calibri" w:eastAsia="Calibri" w:hAnsi="Calibri" w:cs="Calibri" w:hint="default"/>
    </w:rPr>
  </w:style>
  <w:style w:type="character" w:customStyle="1" w:styleId="WW8Num16z1">
    <w:name w:val="WW8Num16z1"/>
    <w:rsid w:val="00736F4F"/>
    <w:rPr>
      <w:rFonts w:ascii="Courier New" w:hAnsi="Courier New" w:cs="Courier New" w:hint="default"/>
    </w:rPr>
  </w:style>
  <w:style w:type="character" w:customStyle="1" w:styleId="WW8Num16z2">
    <w:name w:val="WW8Num16z2"/>
    <w:rsid w:val="00736F4F"/>
    <w:rPr>
      <w:rFonts w:ascii="Wingdings" w:hAnsi="Wingdings" w:cs="Wingdings" w:hint="default"/>
    </w:rPr>
  </w:style>
  <w:style w:type="character" w:customStyle="1" w:styleId="WW8Num16z3">
    <w:name w:val="WW8Num16z3"/>
    <w:rsid w:val="00736F4F"/>
    <w:rPr>
      <w:rFonts w:ascii="Symbol" w:hAnsi="Symbol" w:cs="Symbol" w:hint="default"/>
    </w:rPr>
  </w:style>
  <w:style w:type="character" w:customStyle="1" w:styleId="WW8Num17z0">
    <w:name w:val="WW8Num17z0"/>
    <w:rsid w:val="00736F4F"/>
    <w:rPr>
      <w:rFonts w:ascii="Calibri" w:eastAsia="Calibri" w:hAnsi="Calibri" w:cs="Calibri" w:hint="default"/>
    </w:rPr>
  </w:style>
  <w:style w:type="character" w:customStyle="1" w:styleId="WW8Num17z1">
    <w:name w:val="WW8Num17z1"/>
    <w:rsid w:val="00736F4F"/>
    <w:rPr>
      <w:rFonts w:ascii="Courier New" w:hAnsi="Courier New" w:cs="Courier New" w:hint="default"/>
    </w:rPr>
  </w:style>
  <w:style w:type="character" w:customStyle="1" w:styleId="WW8Num17z2">
    <w:name w:val="WW8Num17z2"/>
    <w:rsid w:val="00736F4F"/>
    <w:rPr>
      <w:rFonts w:ascii="Wingdings" w:hAnsi="Wingdings" w:cs="Wingdings" w:hint="default"/>
    </w:rPr>
  </w:style>
  <w:style w:type="character" w:customStyle="1" w:styleId="WW8Num17z3">
    <w:name w:val="WW8Num17z3"/>
    <w:rsid w:val="00736F4F"/>
    <w:rPr>
      <w:rFonts w:ascii="Symbol" w:hAnsi="Symbol" w:cs="Symbol" w:hint="default"/>
    </w:rPr>
  </w:style>
  <w:style w:type="character" w:customStyle="1" w:styleId="WW8Num18z0">
    <w:name w:val="WW8Num18z0"/>
    <w:rsid w:val="00736F4F"/>
    <w:rPr>
      <w:rFonts w:ascii="Calibri" w:eastAsia="Calibri" w:hAnsi="Calibri" w:cs="Calibri" w:hint="default"/>
    </w:rPr>
  </w:style>
  <w:style w:type="character" w:customStyle="1" w:styleId="WW8Num18z1">
    <w:name w:val="WW8Num18z1"/>
    <w:rsid w:val="00736F4F"/>
    <w:rPr>
      <w:rFonts w:ascii="Courier New" w:hAnsi="Courier New" w:cs="Courier New" w:hint="default"/>
    </w:rPr>
  </w:style>
  <w:style w:type="character" w:customStyle="1" w:styleId="WW8Num18z2">
    <w:name w:val="WW8Num18z2"/>
    <w:rsid w:val="00736F4F"/>
    <w:rPr>
      <w:rFonts w:ascii="Wingdings" w:hAnsi="Wingdings" w:cs="Wingdings" w:hint="default"/>
    </w:rPr>
  </w:style>
  <w:style w:type="character" w:customStyle="1" w:styleId="WW8Num18z3">
    <w:name w:val="WW8Num18z3"/>
    <w:rsid w:val="00736F4F"/>
    <w:rPr>
      <w:rFonts w:ascii="Symbol" w:hAnsi="Symbol" w:cs="Symbol" w:hint="default"/>
    </w:rPr>
  </w:style>
  <w:style w:type="character" w:customStyle="1" w:styleId="WW8Num19z0">
    <w:name w:val="WW8Num19z0"/>
    <w:rsid w:val="00736F4F"/>
    <w:rPr>
      <w:rFonts w:ascii="Symbol" w:eastAsia="Calibri" w:hAnsi="Symbol" w:cs="Times New Roman" w:hint="default"/>
    </w:rPr>
  </w:style>
  <w:style w:type="character" w:customStyle="1" w:styleId="WW8Num19z1">
    <w:name w:val="WW8Num19z1"/>
    <w:rsid w:val="00736F4F"/>
    <w:rPr>
      <w:rFonts w:ascii="Courier New" w:hAnsi="Courier New" w:cs="Courier New" w:hint="default"/>
    </w:rPr>
  </w:style>
  <w:style w:type="character" w:customStyle="1" w:styleId="WW8Num19z2">
    <w:name w:val="WW8Num19z2"/>
    <w:rsid w:val="00736F4F"/>
    <w:rPr>
      <w:rFonts w:ascii="Wingdings" w:hAnsi="Wingdings" w:cs="Wingdings" w:hint="default"/>
    </w:rPr>
  </w:style>
  <w:style w:type="character" w:customStyle="1" w:styleId="WW8Num19z3">
    <w:name w:val="WW8Num19z3"/>
    <w:rsid w:val="00736F4F"/>
    <w:rPr>
      <w:rFonts w:ascii="Symbol" w:hAnsi="Symbol" w:cs="Symbol" w:hint="default"/>
    </w:rPr>
  </w:style>
  <w:style w:type="character" w:customStyle="1" w:styleId="Absatz-Standardschriftart1">
    <w:name w:val="Absatz-Standardschriftart1"/>
    <w:rsid w:val="00736F4F"/>
  </w:style>
  <w:style w:type="character" w:customStyle="1" w:styleId="SprechblasentextZchn">
    <w:name w:val="Sprechblasentext Zchn"/>
    <w:rsid w:val="00736F4F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rsid w:val="00736F4F"/>
    <w:rPr>
      <w:sz w:val="22"/>
      <w:szCs w:val="22"/>
    </w:rPr>
  </w:style>
  <w:style w:type="character" w:customStyle="1" w:styleId="FuzeileZchn">
    <w:name w:val="Fußzeile Zchn"/>
    <w:rsid w:val="00736F4F"/>
    <w:rPr>
      <w:sz w:val="22"/>
      <w:szCs w:val="22"/>
    </w:rPr>
  </w:style>
  <w:style w:type="paragraph" w:customStyle="1" w:styleId="berschrift">
    <w:name w:val="Überschrift"/>
    <w:basedOn w:val="Standard"/>
    <w:next w:val="Textkrper"/>
    <w:rsid w:val="00736F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736F4F"/>
    <w:pPr>
      <w:spacing w:after="140" w:line="288" w:lineRule="auto"/>
    </w:pPr>
  </w:style>
  <w:style w:type="paragraph" w:styleId="Liste">
    <w:name w:val="List"/>
    <w:basedOn w:val="Textkrper"/>
    <w:rsid w:val="00736F4F"/>
    <w:rPr>
      <w:rFonts w:cs="Mangal"/>
    </w:rPr>
  </w:style>
  <w:style w:type="paragraph" w:styleId="Beschriftung">
    <w:name w:val="caption"/>
    <w:basedOn w:val="Standard"/>
    <w:qFormat/>
    <w:rsid w:val="00736F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36F4F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rsid w:val="00736F4F"/>
    <w:pPr>
      <w:ind w:left="720"/>
      <w:contextualSpacing/>
    </w:pPr>
  </w:style>
  <w:style w:type="paragraph" w:styleId="Sprechblasentext">
    <w:name w:val="Balloon Text"/>
    <w:basedOn w:val="Standard"/>
    <w:rsid w:val="00736F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rsid w:val="00736F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36F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0F5E-5F4F-402B-9BBD-E861284E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Neuner</dc:creator>
  <cp:keywords/>
  <dc:description/>
  <cp:lastModifiedBy>User</cp:lastModifiedBy>
  <cp:revision>42</cp:revision>
  <cp:lastPrinted>2016-09-13T10:42:00Z</cp:lastPrinted>
  <dcterms:created xsi:type="dcterms:W3CDTF">2021-08-25T09:40:00Z</dcterms:created>
  <dcterms:modified xsi:type="dcterms:W3CDTF">2025-05-07T04:47:00Z</dcterms:modified>
</cp:coreProperties>
</file>