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494172">
        <w:t xml:space="preserve">, M. Bär </w:t>
      </w:r>
      <w:r w:rsidR="00297EA9">
        <w:t xml:space="preserve">, T. Loos, </w:t>
      </w:r>
      <w:r w:rsidR="00297EA9" w:rsidRPr="00297EA9">
        <w:t>M. Wolfermann</w:t>
      </w:r>
      <w:r>
        <w:t xml:space="preserve"> </w:t>
      </w:r>
      <w:r w:rsidR="003F6034">
        <w:t>(ab 19.30 Uhr)</w:t>
      </w:r>
      <w:r w:rsidR="00297EA9">
        <w:t xml:space="preserve">, </w:t>
      </w:r>
      <w:r w:rsidR="004004CC">
        <w:t xml:space="preserve">Werthner </w:t>
      </w:r>
      <w:proofErr w:type="spellStart"/>
      <w:r w:rsidR="004004CC">
        <w:t>Th</w:t>
      </w:r>
      <w:proofErr w:type="spellEnd"/>
      <w:r w:rsidR="004004CC">
        <w:t>.</w:t>
      </w:r>
      <w:r w:rsidR="009310BC">
        <w:t>,</w:t>
      </w:r>
      <w:r w:rsidR="009310BC" w:rsidRPr="009310BC">
        <w:t xml:space="preserve"> P. Strohmaier,  M. Werthner</w:t>
      </w:r>
      <w:r>
        <w:t>,</w:t>
      </w:r>
      <w:r w:rsidRPr="00535B54">
        <w:t xml:space="preserve"> </w:t>
      </w:r>
      <w:r>
        <w:t xml:space="preserve">A. Weber, </w:t>
      </w:r>
      <w:proofErr w:type="spellStart"/>
      <w:r>
        <w:t>Ch</w:t>
      </w:r>
      <w:proofErr w:type="spellEnd"/>
      <w:r>
        <w:t xml:space="preserve">. </w:t>
      </w:r>
      <w:proofErr w:type="spellStart"/>
      <w:r>
        <w:t>Smetarna</w:t>
      </w:r>
      <w:proofErr w:type="spellEnd"/>
      <w:r w:rsidR="002B69A9">
        <w:t>,</w:t>
      </w:r>
      <w:r w:rsidR="002B69A9" w:rsidRPr="002B69A9">
        <w:t xml:space="preserve"> J. Schwarz</w:t>
      </w:r>
      <w:r w:rsidR="009310BC" w:rsidRPr="009310BC">
        <w:t>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2B69A9">
        <w:t xml:space="preserve"> </w:t>
      </w:r>
      <w:r w:rsidR="00535B54">
        <w:t xml:space="preserve">Raab N., C. </w:t>
      </w:r>
      <w:r w:rsidR="0065065D">
        <w:t>Neuner</w:t>
      </w:r>
      <w:r w:rsidR="002B69A9">
        <w:t>;</w:t>
      </w:r>
    </w:p>
    <w:p w:rsidR="00494172" w:rsidRDefault="00494172" w:rsidP="007908FA">
      <w:pPr>
        <w:pStyle w:val="Listenabsatz"/>
        <w:ind w:left="0"/>
      </w:pPr>
    </w:p>
    <w:p w:rsidR="00297EA9" w:rsidRDefault="00535B54" w:rsidP="00297EA9">
      <w:pPr>
        <w:pStyle w:val="Listenabsatz"/>
        <w:ind w:left="0"/>
      </w:pPr>
      <w:r>
        <w:t>Begrüßung durch Stefan Neuner</w:t>
      </w:r>
    </w:p>
    <w:p w:rsidR="004A6ED2" w:rsidRDefault="004A6ED2" w:rsidP="007908FA">
      <w:pPr>
        <w:pStyle w:val="Listenabsatz"/>
        <w:ind w:left="0"/>
      </w:pPr>
    </w:p>
    <w:p w:rsidR="00535B54" w:rsidRDefault="004A6ED2" w:rsidP="00535B54">
      <w:pPr>
        <w:pStyle w:val="Listenabsatz"/>
        <w:numPr>
          <w:ilvl w:val="0"/>
          <w:numId w:val="3"/>
        </w:numPr>
        <w:rPr>
          <w:b/>
        </w:rPr>
      </w:pPr>
      <w:r w:rsidRPr="00535B54">
        <w:rPr>
          <w:b/>
        </w:rPr>
        <w:t>Verlesung</w:t>
      </w:r>
      <w:r w:rsidR="00111397" w:rsidRPr="00535B54">
        <w:rPr>
          <w:b/>
        </w:rPr>
        <w:t>/Aufarbeitung</w:t>
      </w:r>
      <w:r w:rsidRPr="00535B54">
        <w:rPr>
          <w:b/>
        </w:rPr>
        <w:t xml:space="preserve"> des Protokolls vom </w:t>
      </w:r>
      <w:r w:rsidR="00BB3E31">
        <w:rPr>
          <w:b/>
        </w:rPr>
        <w:t>02.08.2023 (Anhang aus der LM Sitzung- Verwaltung)</w:t>
      </w:r>
    </w:p>
    <w:p w:rsidR="00535B54" w:rsidRPr="00535B54" w:rsidRDefault="00535B54" w:rsidP="00535B54">
      <w:pPr>
        <w:pStyle w:val="Listenabsatz"/>
        <w:ind w:left="0"/>
        <w:rPr>
          <w:b/>
        </w:rPr>
      </w:pPr>
    </w:p>
    <w:p w:rsidR="00535B54" w:rsidRPr="00535B54" w:rsidRDefault="00535B54" w:rsidP="00535B54">
      <w:pPr>
        <w:pStyle w:val="Listenabsatz"/>
        <w:numPr>
          <w:ilvl w:val="0"/>
          <w:numId w:val="3"/>
        </w:numPr>
        <w:rPr>
          <w:b/>
        </w:rPr>
      </w:pPr>
      <w:r w:rsidRPr="00535B54">
        <w:rPr>
          <w:b/>
        </w:rPr>
        <w:t>Geschenke zum runden 50er Geburtstag</w:t>
      </w:r>
    </w:p>
    <w:p w:rsidR="00535B54" w:rsidRDefault="00535B54" w:rsidP="00535B54">
      <w:pPr>
        <w:pStyle w:val="Listenabsatz"/>
        <w:rPr>
          <w:b/>
        </w:rPr>
      </w:pPr>
    </w:p>
    <w:p w:rsidR="00BB3E31" w:rsidRDefault="00535B54" w:rsidP="00535B54">
      <w:pPr>
        <w:pStyle w:val="Listenabsatz"/>
      </w:pPr>
      <w:r>
        <w:t>Anfrage durch Stef</w:t>
      </w:r>
      <w:r w:rsidRPr="00535B54">
        <w:t>a</w:t>
      </w:r>
      <w:r>
        <w:t xml:space="preserve">n Neuner. </w:t>
      </w:r>
    </w:p>
    <w:p w:rsidR="00535B54" w:rsidRDefault="00535B54" w:rsidP="00535B54">
      <w:pPr>
        <w:pStyle w:val="Listenabsatz"/>
      </w:pPr>
      <w:r>
        <w:t>Bier-/Flaschenöffner (150 St. zu 220.-€ „Aktuell“)</w:t>
      </w:r>
      <w:r w:rsidR="00CC270F">
        <w:t xml:space="preserve"> -</w:t>
      </w:r>
      <w:r w:rsidR="00CC270F" w:rsidRPr="00CC270F">
        <w:rPr>
          <w:b/>
        </w:rPr>
        <w:t>Alle dafür</w:t>
      </w:r>
    </w:p>
    <w:p w:rsidR="00535B54" w:rsidRDefault="00535B54" w:rsidP="00535B54">
      <w:pPr>
        <w:pStyle w:val="Listenabsatz"/>
      </w:pPr>
      <w:r>
        <w:t xml:space="preserve">Flaschenöffner soll mit Brotzeitbrettchen </w:t>
      </w:r>
      <w:r w:rsidR="00BB3E31">
        <w:t xml:space="preserve">(in Folie) </w:t>
      </w:r>
      <w:r>
        <w:t>übergeben werden.</w:t>
      </w:r>
    </w:p>
    <w:p w:rsidR="00535B54" w:rsidRPr="00535B54" w:rsidRDefault="00535B54" w:rsidP="00535B54">
      <w:pPr>
        <w:pStyle w:val="Listenabsatz"/>
      </w:pPr>
    </w:p>
    <w:p w:rsidR="00DB6D72" w:rsidRDefault="00DB6D72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2023 </w:t>
      </w:r>
    </w:p>
    <w:p w:rsidR="00DB6D72" w:rsidRDefault="00DB6D72" w:rsidP="00DB6D72">
      <w:pPr>
        <w:pStyle w:val="Listenabsatz"/>
        <w:rPr>
          <w:b/>
        </w:rPr>
      </w:pPr>
    </w:p>
    <w:p w:rsidR="00DB6D72" w:rsidRDefault="00DB6D72" w:rsidP="00DB6D72">
      <w:pPr>
        <w:pStyle w:val="Listenabsatz"/>
      </w:pPr>
      <w:r w:rsidRPr="00DB6D72">
        <w:t>Rückblick</w:t>
      </w:r>
      <w:r>
        <w:t xml:space="preserve">: </w:t>
      </w:r>
    </w:p>
    <w:p w:rsidR="00535B54" w:rsidRDefault="00DB6D72" w:rsidP="00DB6D72">
      <w:pPr>
        <w:pStyle w:val="Listenabsatz"/>
      </w:pPr>
      <w:r>
        <w:t>Danke an Caro Neuner für die Planung/ Organisation.</w:t>
      </w:r>
    </w:p>
    <w:p w:rsidR="00DB6D72" w:rsidRDefault="00DB6D72" w:rsidP="00DB6D72">
      <w:pPr>
        <w:pStyle w:val="Listenabsatz"/>
      </w:pPr>
      <w:r>
        <w:t>Rückmeldung zur Anmeldung</w:t>
      </w:r>
      <w:r w:rsidR="00BB3E31">
        <w:t>,</w:t>
      </w:r>
      <w:r>
        <w:t xml:space="preserve"> lief sehr langsam</w:t>
      </w:r>
      <w:r w:rsidR="00BB3E31">
        <w:t>.</w:t>
      </w:r>
    </w:p>
    <w:p w:rsidR="00DB6D72" w:rsidRDefault="00DB6D72" w:rsidP="00DB6D72">
      <w:pPr>
        <w:pStyle w:val="Listenabsatz"/>
      </w:pPr>
      <w:r>
        <w:t>Insgesamt nahmen an</w:t>
      </w:r>
      <w:r w:rsidR="00920157">
        <w:t xml:space="preserve"> der Tagesfahrt 36 Personen teil, davon vier Selbstfahrer</w:t>
      </w:r>
      <w:r>
        <w:t>.</w:t>
      </w:r>
    </w:p>
    <w:p w:rsidR="00BB3E31" w:rsidRDefault="00BB3E31" w:rsidP="00DB6D72">
      <w:pPr>
        <w:pStyle w:val="Listenabsatz"/>
      </w:pPr>
    </w:p>
    <w:p w:rsidR="00DB6D72" w:rsidRDefault="00DB6D72" w:rsidP="00DB6D72">
      <w:pPr>
        <w:pStyle w:val="Listenabsatz"/>
      </w:pPr>
      <w:r>
        <w:t>- Für</w:t>
      </w:r>
      <w:r w:rsidR="00BB3E31">
        <w:t xml:space="preserve"> die Tagesfahrt</w:t>
      </w:r>
      <w:r>
        <w:t xml:space="preserve"> 2024</w:t>
      </w:r>
      <w:r w:rsidR="00920157">
        <w:t>:</w:t>
      </w:r>
      <w:r w:rsidR="00BB3E31">
        <w:t xml:space="preserve"> Planung</w:t>
      </w:r>
      <w:r>
        <w:t xml:space="preserve"> würde Caro wieder machen.</w:t>
      </w:r>
      <w:r w:rsidR="00BB3E31">
        <w:t xml:space="preserve"> </w:t>
      </w:r>
    </w:p>
    <w:p w:rsidR="00DB6D72" w:rsidRDefault="00BB3E31" w:rsidP="00DB6D72">
      <w:pPr>
        <w:pStyle w:val="Listenabsatz"/>
      </w:pPr>
      <w:r>
        <w:t xml:space="preserve">Wer </w:t>
      </w:r>
      <w:r w:rsidR="00DB6D72">
        <w:t>Ideen</w:t>
      </w:r>
      <w:r>
        <w:t>, Ziele, Aktivitäten für</w:t>
      </w:r>
      <w:r w:rsidR="00DB6D72">
        <w:t xml:space="preserve"> Tagesfahrt </w:t>
      </w:r>
      <w:r>
        <w:t>hat. Darf sich gerne mit Caro in Verbindung setzen.</w:t>
      </w:r>
    </w:p>
    <w:p w:rsidR="00DB6D72" w:rsidRPr="00DB6D72" w:rsidRDefault="00DB6D72" w:rsidP="00DB6D72">
      <w:pPr>
        <w:pStyle w:val="Listenabsatz"/>
      </w:pPr>
    </w:p>
    <w:p w:rsidR="00DB6D72" w:rsidRDefault="00C73C78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 2023</w:t>
      </w:r>
    </w:p>
    <w:p w:rsidR="00C73C78" w:rsidRDefault="00C73C78" w:rsidP="00C73C78">
      <w:pPr>
        <w:pStyle w:val="Listenabsatz"/>
        <w:rPr>
          <w:b/>
        </w:rPr>
      </w:pPr>
    </w:p>
    <w:p w:rsidR="00C73C78" w:rsidRDefault="00C73C78" w:rsidP="00C73C78">
      <w:pPr>
        <w:pStyle w:val="Listenabsatz"/>
      </w:pPr>
      <w:r w:rsidRPr="00C73C78">
        <w:t>Rückblick:</w:t>
      </w:r>
    </w:p>
    <w:p w:rsidR="00114F4B" w:rsidRPr="00BC1A2C" w:rsidRDefault="00114F4B" w:rsidP="00114F4B">
      <w:pPr>
        <w:pStyle w:val="Listenabsatz"/>
        <w:rPr>
          <w:i/>
          <w:u w:val="single"/>
        </w:rPr>
      </w:pPr>
      <w:r w:rsidRPr="00BC1A2C">
        <w:rPr>
          <w:i/>
          <w:u w:val="single"/>
        </w:rPr>
        <w:t>Positiv</w:t>
      </w:r>
    </w:p>
    <w:p w:rsidR="00C73C78" w:rsidRDefault="00114F4B" w:rsidP="00C73C78">
      <w:pPr>
        <w:pStyle w:val="Listenabsatz"/>
      </w:pPr>
      <w:r>
        <w:t xml:space="preserve">- </w:t>
      </w:r>
      <w:r w:rsidR="00C73C78">
        <w:t xml:space="preserve">Wetter </w:t>
      </w:r>
      <w:r>
        <w:t>top, voll b</w:t>
      </w:r>
      <w:r w:rsidR="00BB3E31">
        <w:t>esucht, viele Kinder</w:t>
      </w:r>
      <w:r>
        <w:t xml:space="preserve"> usw</w:t>
      </w:r>
      <w:proofErr w:type="gramStart"/>
      <w:r>
        <w:t>..</w:t>
      </w:r>
      <w:proofErr w:type="gramEnd"/>
    </w:p>
    <w:p w:rsidR="00114F4B" w:rsidRDefault="00114F4B" w:rsidP="00C73C78">
      <w:pPr>
        <w:pStyle w:val="Listenabsatz"/>
      </w:pPr>
      <w:r>
        <w:t>Die</w:t>
      </w:r>
      <w:r w:rsidR="00920157">
        <w:t xml:space="preserve"> Besucher hatten einfach guten</w:t>
      </w:r>
      <w:r>
        <w:t xml:space="preserve"> Hunger und Durst.</w:t>
      </w:r>
      <w:r w:rsidR="00920157">
        <w:t xml:space="preserve"> </w:t>
      </w:r>
      <w:r>
        <w:t xml:space="preserve"> </w:t>
      </w:r>
    </w:p>
    <w:p w:rsidR="00BC1A2C" w:rsidRDefault="00BC1A2C" w:rsidP="00C73C78">
      <w:pPr>
        <w:pStyle w:val="Listenabsatz"/>
      </w:pPr>
      <w:r>
        <w:t>Da</w:t>
      </w:r>
      <w:r w:rsidR="00920157">
        <w:t>s Floriansfest kam wieder super</w:t>
      </w:r>
      <w:r>
        <w:t xml:space="preserve"> bei der Bevölkerung an. </w:t>
      </w:r>
    </w:p>
    <w:p w:rsidR="00114F4B" w:rsidRPr="00BC1A2C" w:rsidRDefault="00114F4B" w:rsidP="00C73C78">
      <w:pPr>
        <w:pStyle w:val="Listenabsatz"/>
        <w:rPr>
          <w:i/>
          <w:u w:val="single"/>
        </w:rPr>
      </w:pPr>
      <w:r w:rsidRPr="00BC1A2C">
        <w:rPr>
          <w:i/>
          <w:u w:val="single"/>
        </w:rPr>
        <w:t>Negativ</w:t>
      </w:r>
    </w:p>
    <w:p w:rsidR="00114F4B" w:rsidRDefault="00114F4B" w:rsidP="00C73C78">
      <w:pPr>
        <w:pStyle w:val="Listenabsatz"/>
      </w:pPr>
      <w:r w:rsidRPr="00BC1A2C">
        <w:rPr>
          <w:b/>
        </w:rPr>
        <w:t>1.</w:t>
      </w:r>
      <w:r>
        <w:t xml:space="preserve"> Manche Helfer (Arb</w:t>
      </w:r>
      <w:r w:rsidR="00920157">
        <w:t xml:space="preserve">eitsdienst), konnten durch die Personenansturm </w:t>
      </w:r>
      <w:r>
        <w:t>und Dauer-/Doppelbesetzung nichts essen. Danach war nichts mehr da.</w:t>
      </w:r>
    </w:p>
    <w:p w:rsidR="00114F4B" w:rsidRDefault="00114F4B" w:rsidP="00C73C78">
      <w:pPr>
        <w:pStyle w:val="Listenabsatz"/>
      </w:pPr>
      <w:r w:rsidRPr="00BC1A2C">
        <w:rPr>
          <w:b/>
        </w:rPr>
        <w:t>2</w:t>
      </w:r>
      <w:r>
        <w:t>.</w:t>
      </w:r>
      <w:r w:rsidR="00BC1A2C">
        <w:t xml:space="preserve"> </w:t>
      </w:r>
      <w:r>
        <w:t>Zuwenig Helfer (Arbeitsdienst).</w:t>
      </w:r>
    </w:p>
    <w:p w:rsidR="00114F4B" w:rsidRDefault="00114F4B" w:rsidP="00C73C78">
      <w:pPr>
        <w:pStyle w:val="Listenabsatz"/>
      </w:pPr>
      <w:r w:rsidRPr="00BC1A2C">
        <w:rPr>
          <w:b/>
        </w:rPr>
        <w:t>3.</w:t>
      </w:r>
      <w:r w:rsidR="00920157">
        <w:t xml:space="preserve"> </w:t>
      </w:r>
      <w:proofErr w:type="spellStart"/>
      <w:r w:rsidR="00920157">
        <w:t>Kinderfw</w:t>
      </w:r>
      <w:proofErr w:type="spellEnd"/>
      <w:r w:rsidR="00920157">
        <w:t>. Elektrof</w:t>
      </w:r>
      <w:r>
        <w:t>ahrzeuge sind nicht mehr die besten (Akku Leistung, mehr als 0%)</w:t>
      </w:r>
    </w:p>
    <w:p w:rsidR="00BC1A2C" w:rsidRDefault="00BC1A2C" w:rsidP="00BC1A2C">
      <w:pPr>
        <w:pStyle w:val="Listenabsatz"/>
      </w:pPr>
    </w:p>
    <w:p w:rsidR="00BC1A2C" w:rsidRDefault="00BC1A2C" w:rsidP="00BC1A2C">
      <w:pPr>
        <w:pStyle w:val="Listenabsatz"/>
      </w:pPr>
      <w:r>
        <w:t xml:space="preserve">Zu Punkt 1.: </w:t>
      </w:r>
      <w:r w:rsidR="00114F4B">
        <w:t>Verpflegung für die Helfer</w:t>
      </w:r>
      <w:r>
        <w:t xml:space="preserve"> (Arbeitsdienst)</w:t>
      </w:r>
    </w:p>
    <w:p w:rsidR="00C73C78" w:rsidRDefault="00BC1A2C" w:rsidP="00BC1A2C">
      <w:pPr>
        <w:pStyle w:val="Listenabsatz"/>
      </w:pPr>
      <w:r>
        <w:t>S</w:t>
      </w:r>
      <w:r w:rsidR="00114F4B">
        <w:t>ollten wir einen Notfallplan festlegen.</w:t>
      </w:r>
    </w:p>
    <w:p w:rsidR="00C73C78" w:rsidRDefault="00BC1A2C" w:rsidP="00C73C78">
      <w:pPr>
        <w:pStyle w:val="Listenabsatz"/>
      </w:pPr>
      <w:r>
        <w:t>Überlegung:</w:t>
      </w:r>
      <w:r w:rsidR="00114F4B">
        <w:t xml:space="preserve"> </w:t>
      </w:r>
      <w:r w:rsidR="00C73C78">
        <w:t>Reserven einplanen z.B.</w:t>
      </w:r>
      <w:r>
        <w:t xml:space="preserve"> Bratwurstbötchen (Abfrage vom Arbeitsdienst),</w:t>
      </w:r>
      <w:r w:rsidR="00C73C78">
        <w:t xml:space="preserve"> </w:t>
      </w:r>
      <w:r w:rsidR="00114F4B">
        <w:t>Essen nach Übungsstandart (</w:t>
      </w:r>
      <w:r>
        <w:t>Wurstdosen, Essiggurken, extra Brot) im Übungsraum.</w:t>
      </w:r>
    </w:p>
    <w:p w:rsidR="00BC1A2C" w:rsidRDefault="00BC1A2C" w:rsidP="00C73C78">
      <w:pPr>
        <w:pStyle w:val="Listenabsatz"/>
      </w:pPr>
      <w:r>
        <w:t>Zu Punkt 2.: Wenn wir zu wenige Helfer haben (heuer waren einige im Urlaub o. in der Arbeit</w:t>
      </w:r>
      <w:r w:rsidR="00920157">
        <w:t>. D</w:t>
      </w:r>
      <w:r>
        <w:t>ie immer da sind), müssen wir Programm runter fahren.</w:t>
      </w:r>
      <w:r w:rsidR="0065065D">
        <w:t xml:space="preserve"> </w:t>
      </w:r>
    </w:p>
    <w:p w:rsidR="00BC1A2C" w:rsidRDefault="00BC1A2C" w:rsidP="00C73C78">
      <w:pPr>
        <w:pStyle w:val="Listenabsatz"/>
      </w:pPr>
      <w:r>
        <w:lastRenderedPageBreak/>
        <w:t>Überlegung</w:t>
      </w:r>
      <w:r w:rsidR="0065065D">
        <w:t xml:space="preserve"> zum Ausgleich/Arbeitsaufteilung</w:t>
      </w:r>
      <w:r>
        <w:t>: Einbindung anderer BOS Organisationen. Polizei, Wasserwacht, BRK, THW, Hundestaffel mit eigenen Stand/ Übungsfläche</w:t>
      </w:r>
      <w:r w:rsidR="0065065D">
        <w:t>.</w:t>
      </w:r>
    </w:p>
    <w:p w:rsidR="00920157" w:rsidRDefault="00920157" w:rsidP="00C73C78">
      <w:pPr>
        <w:pStyle w:val="Listenabsatz"/>
      </w:pPr>
      <w:r>
        <w:t>Mehr Leute/ Helfer einplanen (Arbeitsliste). Übungsplan für den Tag nach Belegung verändern.</w:t>
      </w:r>
    </w:p>
    <w:p w:rsidR="0065065D" w:rsidRDefault="0065065D" w:rsidP="00C73C78">
      <w:pPr>
        <w:pStyle w:val="Listenabsatz"/>
      </w:pPr>
      <w:r>
        <w:t>Punkt 3: Sollten nächstes Jahr nur genommen werden, wenn die Akkus erneuert sind oder die Fahrzeuge ausgetauscht wurden.</w:t>
      </w:r>
    </w:p>
    <w:p w:rsidR="009B52CB" w:rsidRPr="00C73C78" w:rsidRDefault="009B52CB" w:rsidP="00C73C78">
      <w:pPr>
        <w:pStyle w:val="Listenabsatz"/>
      </w:pPr>
    </w:p>
    <w:p w:rsidR="00535B54" w:rsidRDefault="00CC270F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Aus dem Bereich der </w:t>
      </w:r>
      <w:r w:rsidR="009B52CB">
        <w:rPr>
          <w:b/>
        </w:rPr>
        <w:t>Kinderfeuerwehr</w:t>
      </w:r>
    </w:p>
    <w:p w:rsidR="009B52CB" w:rsidRDefault="009B52CB" w:rsidP="009B52CB">
      <w:pPr>
        <w:pStyle w:val="Listenabsatz"/>
        <w:rPr>
          <w:b/>
        </w:rPr>
      </w:pPr>
    </w:p>
    <w:p w:rsidR="009B52CB" w:rsidRPr="009B52CB" w:rsidRDefault="00CC270F" w:rsidP="009B52CB">
      <w:pPr>
        <w:pStyle w:val="Listenabsatz"/>
      </w:pPr>
      <w:r>
        <w:t xml:space="preserve">- </w:t>
      </w:r>
      <w:r w:rsidR="009B52CB" w:rsidRPr="009B52CB">
        <w:t>Tagesfahrt der Kinderfeuerwehr nach Sc</w:t>
      </w:r>
      <w:r>
        <w:t>hloss Thurn, wieder alles super. Wurde  gut angenommen.</w:t>
      </w:r>
      <w:r w:rsidR="009B52CB" w:rsidRPr="009B52CB">
        <w:t xml:space="preserve"> Bus voll belegt.</w:t>
      </w:r>
      <w:r>
        <w:t xml:space="preserve"> Danke an Tammy für die Organisation sowie Betreuer.</w:t>
      </w:r>
    </w:p>
    <w:p w:rsidR="009B52CB" w:rsidRDefault="00CC270F" w:rsidP="009B52CB">
      <w:pPr>
        <w:pStyle w:val="Listenabsatz"/>
      </w:pPr>
      <w:r>
        <w:t xml:space="preserve">- </w:t>
      </w:r>
      <w:r w:rsidR="0065065D" w:rsidRPr="009B52CB">
        <w:t>Zweck</w:t>
      </w:r>
      <w:r w:rsidR="0065065D">
        <w:t>s</w:t>
      </w:r>
      <w:r w:rsidR="009B52CB" w:rsidRPr="009B52CB">
        <w:t xml:space="preserve"> der</w:t>
      </w:r>
      <w:r w:rsidR="0065065D">
        <w:t xml:space="preserve"> großzügigen</w:t>
      </w:r>
      <w:r w:rsidR="009B52CB" w:rsidRPr="009B52CB">
        <w:t xml:space="preserve"> Spende von M. </w:t>
      </w:r>
      <w:proofErr w:type="spellStart"/>
      <w:r w:rsidR="009B52CB" w:rsidRPr="009B52CB">
        <w:t>Dachsbacher</w:t>
      </w:r>
      <w:proofErr w:type="spellEnd"/>
      <w:r w:rsidR="009B52CB" w:rsidRPr="009B52CB">
        <w:t xml:space="preserve"> an die Kinderfeuerwehr</w:t>
      </w:r>
      <w:r w:rsidR="0065065D">
        <w:t>. S</w:t>
      </w:r>
      <w:r w:rsidR="009B52CB">
        <w:t>oll</w:t>
      </w:r>
      <w:r w:rsidR="009B52CB" w:rsidRPr="009B52CB">
        <w:t xml:space="preserve"> noch ein Foto gemacht werden. Mit Vorstand sowie Kommandant</w:t>
      </w:r>
      <w:r w:rsidR="009B52CB">
        <w:t>,</w:t>
      </w:r>
      <w:r w:rsidR="009B52CB" w:rsidRPr="009B52CB">
        <w:t xml:space="preserve"> </w:t>
      </w:r>
      <w:r w:rsidR="009B52CB">
        <w:t xml:space="preserve">z.B. </w:t>
      </w:r>
      <w:r w:rsidR="009B52CB" w:rsidRPr="009B52CB">
        <w:t xml:space="preserve">an einem Übungssamstag der Kinderfeuerwehr. </w:t>
      </w:r>
    </w:p>
    <w:p w:rsidR="00CC270F" w:rsidRDefault="00CC270F" w:rsidP="009B52CB">
      <w:pPr>
        <w:pStyle w:val="Listenabsatz"/>
      </w:pPr>
      <w:r>
        <w:t>- Es werden neue T-Shirt für die Betreuer benötigt (Siehe Punkt</w:t>
      </w:r>
      <w:r w:rsidR="0065065D">
        <w:t xml:space="preserve"> 17</w:t>
      </w:r>
      <w:r>
        <w:t>).</w:t>
      </w:r>
    </w:p>
    <w:p w:rsidR="00CC270F" w:rsidRDefault="00CC270F" w:rsidP="009B52CB">
      <w:pPr>
        <w:pStyle w:val="Listenabsatz"/>
      </w:pPr>
    </w:p>
    <w:p w:rsidR="009B52CB" w:rsidRPr="009B52CB" w:rsidRDefault="009B52CB" w:rsidP="009B52CB">
      <w:pPr>
        <w:pStyle w:val="Listenabsatz"/>
      </w:pPr>
    </w:p>
    <w:p w:rsidR="00535B54" w:rsidRDefault="009B52CB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Jahreshauptversammlung 2024</w:t>
      </w:r>
    </w:p>
    <w:p w:rsidR="009B52CB" w:rsidRDefault="009B52CB" w:rsidP="009B52CB">
      <w:pPr>
        <w:pStyle w:val="Listenabsatz"/>
        <w:rPr>
          <w:b/>
        </w:rPr>
      </w:pPr>
    </w:p>
    <w:p w:rsidR="009B52CB" w:rsidRPr="00CC270F" w:rsidRDefault="009B52CB" w:rsidP="009B52CB">
      <w:pPr>
        <w:pStyle w:val="Listenabsatz"/>
      </w:pPr>
      <w:r w:rsidRPr="00CC270F">
        <w:t>Braten kostet 2024 je nach aktueller Versteuerung:</w:t>
      </w:r>
    </w:p>
    <w:p w:rsidR="009B52CB" w:rsidRPr="00CC270F" w:rsidRDefault="009B52CB" w:rsidP="009B52CB">
      <w:pPr>
        <w:pStyle w:val="Listenabsatz"/>
      </w:pPr>
      <w:r w:rsidRPr="00CC270F">
        <w:t xml:space="preserve">Bei 7% </w:t>
      </w:r>
      <w:proofErr w:type="spellStart"/>
      <w:r w:rsidRPr="00CC270F">
        <w:t>Mwst.</w:t>
      </w:r>
      <w:proofErr w:type="spellEnd"/>
      <w:r w:rsidRPr="00CC270F">
        <w:t xml:space="preserve"> </w:t>
      </w:r>
      <w:r w:rsidR="00CC270F">
        <w:t xml:space="preserve">= </w:t>
      </w:r>
      <w:r w:rsidRPr="00CC270F">
        <w:t xml:space="preserve">11,50.-€. Bei 19% </w:t>
      </w:r>
      <w:proofErr w:type="spellStart"/>
      <w:r w:rsidRPr="00CC270F">
        <w:t>Mwst.</w:t>
      </w:r>
      <w:proofErr w:type="spellEnd"/>
      <w:r w:rsidR="00CC270F">
        <w:t xml:space="preserve"> =</w:t>
      </w:r>
      <w:r w:rsidRPr="00CC270F">
        <w:t xml:space="preserve"> 12.50.-€</w:t>
      </w:r>
    </w:p>
    <w:p w:rsidR="009B52CB" w:rsidRPr="00CC270F" w:rsidRDefault="00CC270F" w:rsidP="009B52CB">
      <w:pPr>
        <w:pStyle w:val="Listenabsatz"/>
      </w:pPr>
      <w:r w:rsidRPr="00CC270F">
        <w:t>Termin JHV 2025 wurde fest für den 04.01.2025 gebucht.</w:t>
      </w:r>
    </w:p>
    <w:p w:rsidR="00CC270F" w:rsidRDefault="00CC270F" w:rsidP="009B52CB">
      <w:pPr>
        <w:pStyle w:val="Listenabsatz"/>
      </w:pPr>
      <w:r w:rsidRPr="00CC270F">
        <w:t>Ab 2026 wird der 5.1. wieder angefragt.</w:t>
      </w:r>
    </w:p>
    <w:p w:rsidR="003F6034" w:rsidRDefault="003F6034" w:rsidP="009B52CB">
      <w:pPr>
        <w:pStyle w:val="Listenabsatz"/>
      </w:pPr>
      <w:r>
        <w:t>Einladungen, Tagesordnung über M. Neuner</w:t>
      </w:r>
    </w:p>
    <w:p w:rsidR="003F6034" w:rsidRDefault="003F6034" w:rsidP="009B52CB">
      <w:pPr>
        <w:pStyle w:val="Listenabsatz"/>
      </w:pPr>
      <w:r>
        <w:t>Planung Fahrdienst</w:t>
      </w:r>
    </w:p>
    <w:p w:rsidR="00AB054F" w:rsidRPr="00CC270F" w:rsidRDefault="00AB054F" w:rsidP="009B52CB">
      <w:pPr>
        <w:pStyle w:val="Listenabsatz"/>
      </w:pPr>
    </w:p>
    <w:p w:rsidR="00AB054F" w:rsidRDefault="00AB054F" w:rsidP="00CC270F">
      <w:pPr>
        <w:pStyle w:val="Listenabsatz"/>
      </w:pPr>
      <w:r>
        <w:t xml:space="preserve">Für </w:t>
      </w:r>
      <w:r w:rsidRPr="00AB054F">
        <w:t xml:space="preserve">N. Raab </w:t>
      </w:r>
    </w:p>
    <w:p w:rsidR="00AB054F" w:rsidRDefault="00AB054F" w:rsidP="00AB054F">
      <w:pPr>
        <w:pStyle w:val="Listenabsatz"/>
      </w:pPr>
      <w:r w:rsidRPr="00AB054F">
        <w:t>Absprache mit M. Werthner, wenn Bilder</w:t>
      </w:r>
      <w:r w:rsidR="0065065D">
        <w:t xml:space="preserve"> gewünscht werden. Z</w:t>
      </w:r>
      <w:r w:rsidRPr="00AB054F">
        <w:t>um</w:t>
      </w:r>
      <w:r w:rsidR="0065065D">
        <w:t xml:space="preserve"> jeweiligen </w:t>
      </w:r>
      <w:r>
        <w:t>Beric</w:t>
      </w:r>
      <w:r w:rsidR="0065065D">
        <w:t>ht.</w:t>
      </w:r>
    </w:p>
    <w:p w:rsidR="00AB054F" w:rsidRDefault="00AB054F" w:rsidP="00AB054F">
      <w:pPr>
        <w:pStyle w:val="Listenabsatz"/>
      </w:pPr>
      <w:r>
        <w:t>Planung/Vorbereitung.</w:t>
      </w:r>
    </w:p>
    <w:p w:rsidR="00AB054F" w:rsidRPr="00AB054F" w:rsidRDefault="00AB054F" w:rsidP="00CC270F">
      <w:pPr>
        <w:pStyle w:val="Listenabsatz"/>
      </w:pPr>
    </w:p>
    <w:p w:rsidR="00535B54" w:rsidRDefault="00CC270F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Infoflyer für 2024</w:t>
      </w:r>
    </w:p>
    <w:p w:rsidR="00CC270F" w:rsidRDefault="00CC270F" w:rsidP="00CC270F">
      <w:pPr>
        <w:pStyle w:val="Listenabsatz"/>
        <w:rPr>
          <w:b/>
        </w:rPr>
      </w:pPr>
    </w:p>
    <w:p w:rsidR="00CC270F" w:rsidRPr="009371BC" w:rsidRDefault="009371BC" w:rsidP="00CC270F">
      <w:pPr>
        <w:pStyle w:val="Listenabsatz"/>
      </w:pPr>
      <w:r>
        <w:t xml:space="preserve">- </w:t>
      </w:r>
      <w:r w:rsidR="00CC270F" w:rsidRPr="009371BC">
        <w:t xml:space="preserve">Berichte </w:t>
      </w:r>
      <w:r w:rsidR="0065065D">
        <w:t>für den jährlichen</w:t>
      </w:r>
      <w:r w:rsidRPr="009371BC">
        <w:t xml:space="preserve"> Flyer </w:t>
      </w:r>
      <w:r w:rsidR="00CC270F" w:rsidRPr="009371BC">
        <w:t>noch offen.</w:t>
      </w:r>
    </w:p>
    <w:p w:rsidR="009371BC" w:rsidRPr="009371BC" w:rsidRDefault="009371BC" w:rsidP="00CC270F">
      <w:pPr>
        <w:pStyle w:val="Listenabsatz"/>
      </w:pPr>
      <w:r w:rsidRPr="009371BC">
        <w:t>Aufbau Flyer wie immer</w:t>
      </w:r>
    </w:p>
    <w:p w:rsidR="009371BC" w:rsidRPr="009371BC" w:rsidRDefault="009371BC" w:rsidP="009371BC">
      <w:pPr>
        <w:pStyle w:val="Listenabsatz"/>
      </w:pPr>
      <w:r w:rsidRPr="009371BC">
        <w:t>Begrüßen durch Vorstand N. Raab</w:t>
      </w:r>
    </w:p>
    <w:p w:rsidR="009371BC" w:rsidRPr="009371BC" w:rsidRDefault="009371BC" w:rsidP="009371BC">
      <w:pPr>
        <w:pStyle w:val="Listenabsatz"/>
      </w:pPr>
      <w:r w:rsidRPr="009371BC">
        <w:t>Termine</w:t>
      </w:r>
      <w:r>
        <w:t xml:space="preserve"> stehen (JHV 04.01.2025)</w:t>
      </w:r>
    </w:p>
    <w:p w:rsidR="009371BC" w:rsidRPr="009371BC" w:rsidRDefault="009371BC" w:rsidP="009371BC">
      <w:pPr>
        <w:pStyle w:val="Listenabsatz"/>
      </w:pPr>
      <w:r w:rsidRPr="009371BC">
        <w:t xml:space="preserve">Berichte für zwei Doppelseiten </w:t>
      </w:r>
      <w:r w:rsidR="0065065D">
        <w:t>fehlen noch.</w:t>
      </w:r>
    </w:p>
    <w:p w:rsidR="009371BC" w:rsidRPr="009371BC" w:rsidRDefault="0065065D" w:rsidP="009371BC">
      <w:pPr>
        <w:pStyle w:val="Listenabsatz"/>
      </w:pPr>
      <w:r>
        <w:t xml:space="preserve">Mögliche Berichte: </w:t>
      </w:r>
      <w:r w:rsidR="009371BC" w:rsidRPr="009371BC">
        <w:t xml:space="preserve">z.B. Kinderfeuerwehr Ausflug Schloss Thurn, Vorschau Skifahrt, Leistungsprüfung, Floriansfest, </w:t>
      </w:r>
      <w:r>
        <w:t>Österreicher Abend</w:t>
      </w:r>
      <w:r w:rsidR="009371BC" w:rsidRPr="009371BC">
        <w:t>.</w:t>
      </w:r>
    </w:p>
    <w:p w:rsidR="009371BC" w:rsidRDefault="009371BC" w:rsidP="009371BC">
      <w:pPr>
        <w:pStyle w:val="Listenabsatz"/>
        <w:rPr>
          <w:b/>
        </w:rPr>
      </w:pPr>
      <w:r>
        <w:rPr>
          <w:b/>
        </w:rPr>
        <w:t xml:space="preserve">                                                                                        Über N. Raab sowie M. Werthner</w:t>
      </w:r>
    </w:p>
    <w:p w:rsidR="00CC270F" w:rsidRDefault="009371BC" w:rsidP="00CC270F">
      <w:pPr>
        <w:pStyle w:val="Listenabsatz"/>
      </w:pPr>
      <w:r w:rsidRPr="009371BC">
        <w:t xml:space="preserve">Anschreiben </w:t>
      </w:r>
      <w:r w:rsidR="0065065D">
        <w:t xml:space="preserve">durch den Vorstand, </w:t>
      </w:r>
      <w:r w:rsidRPr="009371BC">
        <w:t>für die Flyer sollte bis 18.12.2023 fertig sein.</w:t>
      </w:r>
    </w:p>
    <w:p w:rsidR="009371BC" w:rsidRPr="009371BC" w:rsidRDefault="0065065D" w:rsidP="00CC270F">
      <w:pPr>
        <w:pStyle w:val="Listenabsatz"/>
      </w:pPr>
      <w:r>
        <w:t xml:space="preserve">Das Anschreiben </w:t>
      </w:r>
      <w:r w:rsidR="009371BC" w:rsidRPr="009371BC">
        <w:t xml:space="preserve">an M. Werthner zwecks </w:t>
      </w:r>
      <w:r>
        <w:t xml:space="preserve">Vorbereitung u. </w:t>
      </w:r>
      <w:r w:rsidR="009371BC" w:rsidRPr="009371BC">
        <w:t>Ausdrucken</w:t>
      </w:r>
      <w:r>
        <w:t>.</w:t>
      </w:r>
    </w:p>
    <w:p w:rsidR="009371BC" w:rsidRDefault="0065065D" w:rsidP="00CC270F">
      <w:pPr>
        <w:pStyle w:val="Listenabsatz"/>
        <w:rPr>
          <w:b/>
        </w:rPr>
      </w:pPr>
      <w:r>
        <w:rPr>
          <w:b/>
        </w:rPr>
        <w:t>*</w:t>
      </w:r>
      <w:r w:rsidR="009371BC">
        <w:rPr>
          <w:b/>
        </w:rPr>
        <w:t>Treffpunkt zum Falten und zum eintüten am 20.12.2023 18.00 Uhr</w:t>
      </w:r>
      <w:r>
        <w:rPr>
          <w:b/>
        </w:rPr>
        <w:t xml:space="preserve"> vor der Übung.</w:t>
      </w:r>
    </w:p>
    <w:p w:rsidR="009371BC" w:rsidRDefault="009371BC" w:rsidP="00CC270F">
      <w:pPr>
        <w:pStyle w:val="Listenabsatz"/>
      </w:pPr>
      <w:r w:rsidRPr="009371BC">
        <w:t>Es wird Briefumschläge mit Fenster sowie Papier benötigt.</w:t>
      </w:r>
    </w:p>
    <w:p w:rsidR="009371BC" w:rsidRPr="0065065D" w:rsidRDefault="009371BC" w:rsidP="00CC270F">
      <w:pPr>
        <w:pStyle w:val="Listenabsatz"/>
        <w:rPr>
          <w:b/>
        </w:rPr>
      </w:pPr>
      <w:r>
        <w:t xml:space="preserve">                      </w:t>
      </w:r>
      <w:r w:rsidR="0065065D">
        <w:t xml:space="preserve">                         </w:t>
      </w:r>
      <w:r w:rsidR="0065065D" w:rsidRPr="0065065D">
        <w:rPr>
          <w:b/>
        </w:rPr>
        <w:t xml:space="preserve">Macht S. Neuner, </w:t>
      </w:r>
      <w:r w:rsidRPr="0065065D">
        <w:rPr>
          <w:b/>
        </w:rPr>
        <w:t>Besorgung über H. Grötsch. Jeweils 300St.</w:t>
      </w:r>
    </w:p>
    <w:p w:rsidR="009371BC" w:rsidRPr="009371BC" w:rsidRDefault="009371BC" w:rsidP="00CC270F">
      <w:pPr>
        <w:pStyle w:val="Listenabsatz"/>
      </w:pPr>
    </w:p>
    <w:p w:rsidR="00535B54" w:rsidRDefault="003F6034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Nikolausabend am 05.12.2023 im Feuerwehrhaus.</w:t>
      </w:r>
    </w:p>
    <w:p w:rsidR="003F6034" w:rsidRDefault="003F6034" w:rsidP="003F6034">
      <w:pPr>
        <w:pStyle w:val="Listenabsatz"/>
        <w:rPr>
          <w:b/>
        </w:rPr>
      </w:pPr>
    </w:p>
    <w:p w:rsidR="003F6034" w:rsidRPr="0065065D" w:rsidRDefault="003F6034" w:rsidP="0065065D">
      <w:pPr>
        <w:pStyle w:val="Listenabsatz"/>
      </w:pPr>
      <w:r w:rsidRPr="003F6034">
        <w:t>Planung u. Organisation läuft über Tammy.</w:t>
      </w:r>
      <w:r>
        <w:t xml:space="preserve"> </w:t>
      </w:r>
    </w:p>
    <w:p w:rsidR="003F6034" w:rsidRDefault="003F6034" w:rsidP="003F6034">
      <w:pPr>
        <w:pStyle w:val="Listenabsatz"/>
        <w:ind w:left="0"/>
        <w:rPr>
          <w:b/>
        </w:rPr>
      </w:pPr>
    </w:p>
    <w:p w:rsidR="00535B54" w:rsidRDefault="003F6034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Wanderung 2023</w:t>
      </w:r>
    </w:p>
    <w:p w:rsidR="003F6034" w:rsidRDefault="003F6034" w:rsidP="003F6034">
      <w:pPr>
        <w:pStyle w:val="Listenabsatz"/>
        <w:rPr>
          <w:b/>
        </w:rPr>
      </w:pPr>
    </w:p>
    <w:p w:rsidR="003F6034" w:rsidRPr="003F6034" w:rsidRDefault="003F6034" w:rsidP="003F6034">
      <w:pPr>
        <w:pStyle w:val="Listenabsatz"/>
      </w:pPr>
      <w:r w:rsidRPr="003F6034">
        <w:t>Danke an Peter</w:t>
      </w:r>
      <w:r w:rsidR="004012C2">
        <w:t xml:space="preserve"> </w:t>
      </w:r>
      <w:r w:rsidRPr="003F6034">
        <w:t>für die Planung u. Organisation.</w:t>
      </w:r>
    </w:p>
    <w:p w:rsidR="003F6034" w:rsidRPr="003F6034" w:rsidRDefault="003F6034" w:rsidP="003F6034">
      <w:pPr>
        <w:pStyle w:val="Listenabsatz"/>
      </w:pPr>
      <w:r w:rsidRPr="003F6034">
        <w:t>Peter hat sich wieder bereit erklärt</w:t>
      </w:r>
      <w:r w:rsidR="0065065D">
        <w:t>,</w:t>
      </w:r>
      <w:r w:rsidRPr="003F6034">
        <w:t xml:space="preserve"> die Planung für 2024 zu übernehmen.</w:t>
      </w:r>
    </w:p>
    <w:p w:rsidR="003F6034" w:rsidRPr="003F6034" w:rsidRDefault="003F6034" w:rsidP="003F6034">
      <w:pPr>
        <w:pStyle w:val="Listenabsatz"/>
      </w:pPr>
      <w:r w:rsidRPr="003F6034">
        <w:t>- Nachfrage durch P. Strohmaier zwecks Wanderzuschussgeld (5.-€) für 2024.</w:t>
      </w:r>
    </w:p>
    <w:p w:rsidR="003F6034" w:rsidRPr="003F6034" w:rsidRDefault="003F6034" w:rsidP="003F6034">
      <w:pPr>
        <w:pStyle w:val="Listenabsatz"/>
      </w:pPr>
      <w:r w:rsidRPr="003F6034">
        <w:t>Desweitern wird für die erste Wandergruppe ein Versorgungsfahrer benötigt.</w:t>
      </w:r>
      <w:r w:rsidR="0065065D">
        <w:t xml:space="preserve"> L</w:t>
      </w:r>
      <w:r w:rsidRPr="003F6034">
        <w:t xml:space="preserve">ief 2023 sehr schlecht. </w:t>
      </w:r>
    </w:p>
    <w:p w:rsidR="003F6034" w:rsidRDefault="003F6034" w:rsidP="003F6034">
      <w:pPr>
        <w:pStyle w:val="Listenabsatz"/>
        <w:rPr>
          <w:b/>
        </w:rPr>
      </w:pPr>
    </w:p>
    <w:p w:rsidR="0047125C" w:rsidRDefault="0047125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 Newsletter: </w:t>
      </w:r>
    </w:p>
    <w:p w:rsidR="0047125C" w:rsidRDefault="0047125C" w:rsidP="0047125C">
      <w:pPr>
        <w:pStyle w:val="Listenabsatz"/>
        <w:rPr>
          <w:b/>
        </w:rPr>
      </w:pPr>
    </w:p>
    <w:p w:rsidR="00535B54" w:rsidRPr="0047125C" w:rsidRDefault="0047125C" w:rsidP="0047125C">
      <w:pPr>
        <w:pStyle w:val="Listenabsatz"/>
      </w:pPr>
      <w:r w:rsidRPr="0047125C">
        <w:t xml:space="preserve">Sechs E-Mail </w:t>
      </w:r>
      <w:r w:rsidR="004012C2">
        <w:t>Adressen sind nicht aktuell</w:t>
      </w:r>
      <w:r w:rsidRPr="0047125C">
        <w:t>.</w:t>
      </w:r>
    </w:p>
    <w:p w:rsidR="0047125C" w:rsidRDefault="0047125C" w:rsidP="0047125C">
      <w:pPr>
        <w:pStyle w:val="Listenabsatz"/>
      </w:pPr>
      <w:r w:rsidRPr="0047125C">
        <w:t>Vielleicht bei der Jahrhauptversammlung ansprechen. Mitglieder-/ Anwesenheitsliste kontrollieren.</w:t>
      </w:r>
    </w:p>
    <w:p w:rsidR="0047125C" w:rsidRPr="0047125C" w:rsidRDefault="0047125C" w:rsidP="0047125C">
      <w:pPr>
        <w:pStyle w:val="Listenabsatz"/>
      </w:pPr>
    </w:p>
    <w:p w:rsidR="00535B54" w:rsidRDefault="0047125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Homepage</w:t>
      </w:r>
    </w:p>
    <w:p w:rsidR="0047125C" w:rsidRDefault="0047125C" w:rsidP="0047125C">
      <w:pPr>
        <w:pStyle w:val="Listenabsatz"/>
        <w:rPr>
          <w:b/>
        </w:rPr>
      </w:pPr>
    </w:p>
    <w:p w:rsidR="0047125C" w:rsidRPr="0047125C" w:rsidRDefault="0047125C" w:rsidP="0047125C">
      <w:pPr>
        <w:pStyle w:val="Listenabsatz"/>
      </w:pPr>
      <w:r w:rsidRPr="0047125C">
        <w:t>Unsere Homepage ist umgezogen und läuft. Ist somit Online.</w:t>
      </w:r>
    </w:p>
    <w:p w:rsidR="0047125C" w:rsidRPr="0047125C" w:rsidRDefault="0047125C" w:rsidP="0047125C">
      <w:pPr>
        <w:pStyle w:val="Listenabsatz"/>
      </w:pPr>
      <w:r>
        <w:t xml:space="preserve">Danke an Tim Brunner </w:t>
      </w:r>
      <w:r w:rsidR="00920157">
        <w:t>u. Mark</w:t>
      </w:r>
      <w:r w:rsidRPr="0047125C">
        <w:t>us Werthner.</w:t>
      </w:r>
    </w:p>
    <w:p w:rsidR="00811ED1" w:rsidRPr="0047125C" w:rsidRDefault="0047125C" w:rsidP="00811ED1">
      <w:pPr>
        <w:pStyle w:val="Listenabsatz"/>
      </w:pPr>
      <w:r w:rsidRPr="0047125C">
        <w:t>Neue Homepage kann jetzt</w:t>
      </w:r>
      <w:r w:rsidR="0048447D">
        <w:t xml:space="preserve">, </w:t>
      </w:r>
      <w:r w:rsidRPr="0047125C">
        <w:t>wieder a</w:t>
      </w:r>
      <w:r w:rsidR="00811ED1">
        <w:t>ktuell g</w:t>
      </w:r>
      <w:r w:rsidR="0048447D">
        <w:t xml:space="preserve">ehalten werden und sollte </w:t>
      </w:r>
      <w:r w:rsidR="00811ED1">
        <w:t>wieder mit Be</w:t>
      </w:r>
      <w:r w:rsidR="0048447D">
        <w:t xml:space="preserve">richten/ Beiträgen </w:t>
      </w:r>
      <w:proofErr w:type="spellStart"/>
      <w:r w:rsidR="00920157">
        <w:t>ge</w:t>
      </w:r>
      <w:proofErr w:type="spellEnd"/>
      <w:r w:rsidR="00920157">
        <w:t xml:space="preserve">-/ </w:t>
      </w:r>
      <w:r w:rsidR="00811ED1">
        <w:t>befüllt werden.</w:t>
      </w:r>
    </w:p>
    <w:p w:rsidR="0047125C" w:rsidRDefault="0047125C" w:rsidP="0047125C">
      <w:pPr>
        <w:pStyle w:val="Listenabsatz"/>
        <w:rPr>
          <w:b/>
        </w:rPr>
      </w:pPr>
    </w:p>
    <w:p w:rsidR="00535B54" w:rsidRDefault="0047125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Jugendfeuerwehr</w:t>
      </w:r>
    </w:p>
    <w:p w:rsidR="0047125C" w:rsidRDefault="0047125C" w:rsidP="0047125C">
      <w:pPr>
        <w:pStyle w:val="Listenabsatz"/>
        <w:rPr>
          <w:b/>
        </w:rPr>
      </w:pPr>
    </w:p>
    <w:p w:rsidR="0047125C" w:rsidRPr="00811ED1" w:rsidRDefault="0047125C" w:rsidP="0047125C">
      <w:pPr>
        <w:pStyle w:val="Listenabsatz"/>
      </w:pPr>
      <w:r w:rsidRPr="00811ED1">
        <w:t xml:space="preserve">Zwecks </w:t>
      </w:r>
      <w:r w:rsidR="00811ED1">
        <w:t>Planung „</w:t>
      </w:r>
      <w:r w:rsidRPr="00811ED1">
        <w:t>Jubiläum</w:t>
      </w:r>
      <w:r w:rsidR="00811ED1">
        <w:t>“</w:t>
      </w:r>
    </w:p>
    <w:p w:rsidR="0047125C" w:rsidRPr="00811ED1" w:rsidRDefault="0047125C" w:rsidP="0047125C">
      <w:pPr>
        <w:pStyle w:val="Listenabsatz"/>
      </w:pPr>
      <w:r w:rsidRPr="00811ED1">
        <w:t>Planung ab 2024 über M.Werthner,</w:t>
      </w:r>
      <w:r w:rsidR="00811ED1">
        <w:t xml:space="preserve"> C. Neuner, </w:t>
      </w:r>
      <w:r w:rsidRPr="00811ED1">
        <w:t>T. Loos u. dem gesamten Team.</w:t>
      </w:r>
    </w:p>
    <w:p w:rsidR="0047125C" w:rsidRPr="00811ED1" w:rsidRDefault="0047125C" w:rsidP="0047125C">
      <w:pPr>
        <w:pStyle w:val="Listenabsatz"/>
      </w:pPr>
      <w:r w:rsidRPr="00811ED1">
        <w:t>Gründungsjahr 1981 – 2025, (wären 44 Jahre o. 45 Jahre) -2026.</w:t>
      </w:r>
    </w:p>
    <w:p w:rsidR="008E55E8" w:rsidRPr="001010D1" w:rsidRDefault="0048447D" w:rsidP="001010D1">
      <w:pPr>
        <w:pStyle w:val="Listenabsatz"/>
      </w:pPr>
      <w:r>
        <w:t xml:space="preserve">Möglich: </w:t>
      </w:r>
      <w:r w:rsidR="0047125C" w:rsidRPr="00811ED1">
        <w:t>Floriansfest im Zeichen der Jugendfeuerwehr</w:t>
      </w:r>
      <w:r>
        <w:t xml:space="preserve"> (Jugendfeuerwehr übernimmt)</w:t>
      </w:r>
      <w:r w:rsidR="0047125C" w:rsidRPr="00811ED1">
        <w:t>.</w:t>
      </w:r>
    </w:p>
    <w:p w:rsidR="008E55E8" w:rsidRDefault="0048447D" w:rsidP="008E55E8">
      <w:pPr>
        <w:pStyle w:val="Listenabsatz"/>
      </w:pPr>
      <w:r>
        <w:t>Zu Thema: Nachbestellung T-Shirt unter Punkt 17</w:t>
      </w:r>
    </w:p>
    <w:p w:rsidR="0048447D" w:rsidRPr="008E55E8" w:rsidRDefault="0048447D" w:rsidP="008E55E8">
      <w:pPr>
        <w:pStyle w:val="Listenabsatz"/>
      </w:pPr>
    </w:p>
    <w:p w:rsidR="001010D1" w:rsidRDefault="00811ED1" w:rsidP="002B69A9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Öffentlich</w:t>
      </w:r>
      <w:r w:rsidR="001010D1">
        <w:rPr>
          <w:b/>
        </w:rPr>
        <w:t>keitsa</w:t>
      </w:r>
      <w:r>
        <w:rPr>
          <w:b/>
        </w:rPr>
        <w:t xml:space="preserve">rbeit </w:t>
      </w:r>
      <w:r w:rsidR="001010D1">
        <w:rPr>
          <w:b/>
        </w:rPr>
        <w:t>in der Feuerwehr über soziale Medien</w:t>
      </w:r>
    </w:p>
    <w:p w:rsidR="001010D1" w:rsidRDefault="001010D1" w:rsidP="001010D1">
      <w:pPr>
        <w:pStyle w:val="Listenabsatz"/>
        <w:rPr>
          <w:b/>
        </w:rPr>
      </w:pPr>
    </w:p>
    <w:p w:rsidR="001010D1" w:rsidRPr="001010D1" w:rsidRDefault="001010D1" w:rsidP="001010D1">
      <w:pPr>
        <w:pStyle w:val="Listenabsatz"/>
      </w:pPr>
      <w:r w:rsidRPr="001010D1">
        <w:t xml:space="preserve">Am 29.11.2023 findet ein Termin mit T. Werthner sowie L. Kellner und S. </w:t>
      </w:r>
      <w:proofErr w:type="spellStart"/>
      <w:r w:rsidRPr="001010D1">
        <w:t>Loemsche</w:t>
      </w:r>
      <w:proofErr w:type="spellEnd"/>
      <w:r w:rsidRPr="001010D1">
        <w:t xml:space="preserve"> statt.</w:t>
      </w:r>
    </w:p>
    <w:p w:rsidR="001010D1" w:rsidRPr="001010D1" w:rsidRDefault="001010D1" w:rsidP="001010D1">
      <w:pPr>
        <w:pStyle w:val="Listenabsatz"/>
      </w:pPr>
      <w:r w:rsidRPr="001010D1">
        <w:t>Wie kann dieses Aussehen über die Digitalen Medien z.B. Instagram, Facebook.</w:t>
      </w:r>
    </w:p>
    <w:p w:rsidR="001010D1" w:rsidRPr="001010D1" w:rsidRDefault="001010D1" w:rsidP="001010D1">
      <w:pPr>
        <w:pStyle w:val="Listenabsatz"/>
      </w:pPr>
      <w:r w:rsidRPr="001010D1">
        <w:t>Berichte , Abläufe usw.</w:t>
      </w:r>
    </w:p>
    <w:p w:rsidR="001010D1" w:rsidRDefault="001010D1" w:rsidP="001010D1">
      <w:pPr>
        <w:pStyle w:val="Listenabsatz"/>
        <w:ind w:left="0"/>
        <w:rPr>
          <w:b/>
        </w:rPr>
      </w:pPr>
    </w:p>
    <w:p w:rsidR="00DF78F5" w:rsidRPr="001010D1" w:rsidRDefault="001010D1" w:rsidP="001010D1">
      <w:pPr>
        <w:pStyle w:val="Listenabsatz"/>
        <w:numPr>
          <w:ilvl w:val="0"/>
          <w:numId w:val="3"/>
        </w:numPr>
      </w:pPr>
      <w:r>
        <w:rPr>
          <w:b/>
        </w:rPr>
        <w:t>Anschaffung eines Durchlaufkühler</w:t>
      </w:r>
      <w:r w:rsidR="0048447D">
        <w:rPr>
          <w:b/>
        </w:rPr>
        <w:t>s</w:t>
      </w:r>
    </w:p>
    <w:p w:rsidR="001010D1" w:rsidRDefault="001010D1" w:rsidP="001010D1">
      <w:pPr>
        <w:pStyle w:val="Listenabsatz"/>
        <w:rPr>
          <w:b/>
        </w:rPr>
      </w:pPr>
    </w:p>
    <w:p w:rsidR="001010D1" w:rsidRPr="001010D1" w:rsidRDefault="001010D1" w:rsidP="001010D1">
      <w:pPr>
        <w:pStyle w:val="Listenabsatz"/>
      </w:pPr>
      <w:r w:rsidRPr="001010D1">
        <w:t>Planung durch M. Werthner.</w:t>
      </w:r>
    </w:p>
    <w:p w:rsidR="001010D1" w:rsidRPr="001010D1" w:rsidRDefault="001010D1" w:rsidP="001010D1">
      <w:pPr>
        <w:pStyle w:val="Listenabsatz"/>
      </w:pPr>
      <w:r w:rsidRPr="001010D1">
        <w:t>Für Feste/ Veranstaltungen usw.</w:t>
      </w:r>
    </w:p>
    <w:p w:rsidR="001010D1" w:rsidRDefault="001010D1" w:rsidP="001010D1">
      <w:pPr>
        <w:pStyle w:val="Listenabsatz"/>
      </w:pPr>
      <w:r w:rsidRPr="001010D1">
        <w:t>Das Ausleihen wird immer teurerer</w:t>
      </w:r>
      <w:r>
        <w:t>.</w:t>
      </w:r>
    </w:p>
    <w:p w:rsidR="001010D1" w:rsidRPr="001010D1" w:rsidRDefault="001010D1" w:rsidP="001010D1">
      <w:pPr>
        <w:pStyle w:val="Listenabsatz"/>
      </w:pPr>
      <w:r>
        <w:t>Möglicher Einbau (mobil) in der Küche.</w:t>
      </w:r>
    </w:p>
    <w:p w:rsidR="008E55E8" w:rsidRDefault="008E55E8" w:rsidP="001010D1">
      <w:pPr>
        <w:pStyle w:val="Listenabsatz"/>
        <w:ind w:left="0"/>
        <w:rPr>
          <w:b/>
        </w:rPr>
      </w:pPr>
    </w:p>
    <w:p w:rsidR="003D54D2" w:rsidRDefault="001010D1" w:rsidP="001010D1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Skifahrt</w:t>
      </w:r>
    </w:p>
    <w:p w:rsidR="001010D1" w:rsidRDefault="001010D1" w:rsidP="001010D1">
      <w:pPr>
        <w:pStyle w:val="Listenabsatz"/>
        <w:rPr>
          <w:b/>
        </w:rPr>
      </w:pPr>
    </w:p>
    <w:p w:rsidR="001010D1" w:rsidRDefault="001010D1" w:rsidP="001010D1">
      <w:pPr>
        <w:pStyle w:val="Listenabsatz"/>
      </w:pPr>
      <w:r w:rsidRPr="001010D1">
        <w:lastRenderedPageBreak/>
        <w:t>Organisation über C.</w:t>
      </w:r>
      <w:r w:rsidR="0048447D">
        <w:t xml:space="preserve"> </w:t>
      </w:r>
      <w:r w:rsidRPr="001010D1">
        <w:t>Volk</w:t>
      </w:r>
    </w:p>
    <w:p w:rsidR="001010D1" w:rsidRDefault="001010D1" w:rsidP="001010D1">
      <w:pPr>
        <w:pStyle w:val="Listenabsatz"/>
      </w:pPr>
      <w:r>
        <w:t>Läuft. Aktuell sind 20 Personen angemeldet.</w:t>
      </w:r>
    </w:p>
    <w:p w:rsidR="001010D1" w:rsidRPr="001010D1" w:rsidRDefault="001010D1" w:rsidP="001010D1">
      <w:pPr>
        <w:pStyle w:val="Listenabsatz"/>
      </w:pPr>
    </w:p>
    <w:p w:rsidR="00AD7A83" w:rsidRDefault="001010D1" w:rsidP="001010D1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Themenabend.</w:t>
      </w:r>
    </w:p>
    <w:p w:rsidR="001010D1" w:rsidRDefault="001010D1" w:rsidP="001010D1">
      <w:pPr>
        <w:pStyle w:val="Listenabsatz"/>
        <w:rPr>
          <w:b/>
        </w:rPr>
      </w:pPr>
    </w:p>
    <w:p w:rsidR="00AB054F" w:rsidRPr="00AB054F" w:rsidRDefault="001010D1" w:rsidP="001010D1">
      <w:pPr>
        <w:pStyle w:val="Listenabsatz"/>
      </w:pPr>
      <w:r w:rsidRPr="00AB054F">
        <w:t>Mögliche</w:t>
      </w:r>
      <w:r w:rsidR="0048447D">
        <w:t xml:space="preserve"> </w:t>
      </w:r>
      <w:r w:rsidRPr="00AB054F">
        <w:t xml:space="preserve">Themen: </w:t>
      </w:r>
    </w:p>
    <w:p w:rsidR="001F47C6" w:rsidRPr="001F47C6" w:rsidRDefault="001010D1" w:rsidP="004012C2">
      <w:pPr>
        <w:pStyle w:val="Listenabsatz"/>
      </w:pPr>
      <w:r w:rsidRPr="00AB054F">
        <w:t>Burger Party,</w:t>
      </w:r>
      <w:r w:rsidR="00AB054F" w:rsidRPr="00AB054F">
        <w:t xml:space="preserve"> Feine Weine,</w:t>
      </w:r>
      <w:r w:rsidRPr="00AB054F">
        <w:t xml:space="preserve"> Insel Party (</w:t>
      </w:r>
      <w:r w:rsidR="00AB054F" w:rsidRPr="00AB054F">
        <w:t xml:space="preserve">z.B. </w:t>
      </w:r>
      <w:r w:rsidRPr="00AB054F">
        <w:t>Malle), 90</w:t>
      </w:r>
      <w:r w:rsidR="0048447D">
        <w:t>er</w:t>
      </w:r>
      <w:r w:rsidRPr="00AB054F">
        <w:t xml:space="preserve"> Party, Fränkischer Abend</w:t>
      </w:r>
      <w:r w:rsidR="00AB054F" w:rsidRPr="00AB054F">
        <w:t xml:space="preserve">, </w:t>
      </w:r>
      <w:r w:rsidR="0048447D">
        <w:t xml:space="preserve">Spiele Abend, </w:t>
      </w:r>
      <w:r w:rsidRPr="00AB054F">
        <w:t>Fackelmannwelt Kochveranstaltung</w:t>
      </w:r>
      <w:r w:rsidR="00AB054F" w:rsidRPr="00AB054F">
        <w:t>;</w:t>
      </w:r>
    </w:p>
    <w:p w:rsidR="000D4375" w:rsidRDefault="000D4375" w:rsidP="004012C2">
      <w:pPr>
        <w:pStyle w:val="Listenabsatz"/>
        <w:ind w:left="0"/>
        <w:rPr>
          <w:b/>
        </w:rPr>
      </w:pPr>
    </w:p>
    <w:p w:rsidR="006B7825" w:rsidRDefault="004012C2" w:rsidP="000D4375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Nachbestellung T-Shirt für die aktive Wehr, Jugend-/Kinderfeuerwehr, Betreuer, Kuchenteam usw.</w:t>
      </w:r>
    </w:p>
    <w:p w:rsidR="006B7825" w:rsidRDefault="006B7825" w:rsidP="006B7825">
      <w:pPr>
        <w:pStyle w:val="Listenabsatz"/>
        <w:rPr>
          <w:b/>
        </w:rPr>
      </w:pPr>
    </w:p>
    <w:p w:rsidR="004012C2" w:rsidRDefault="004012C2" w:rsidP="006B7825">
      <w:pPr>
        <w:pStyle w:val="Listenabsatz"/>
      </w:pPr>
      <w:r>
        <w:t>Neues Modell wurde durch Andreas Weber vorgestellt.</w:t>
      </w:r>
    </w:p>
    <w:p w:rsidR="004012C2" w:rsidRDefault="004012C2" w:rsidP="006B7825">
      <w:pPr>
        <w:pStyle w:val="Listenabsatz"/>
      </w:pPr>
      <w:r>
        <w:t>Über Team-Store, läuft bei anderen Feuerwehren schon sehr gut.</w:t>
      </w:r>
    </w:p>
    <w:p w:rsidR="004012C2" w:rsidRDefault="004012C2" w:rsidP="006B7825">
      <w:pPr>
        <w:pStyle w:val="Listenabsatz"/>
      </w:pPr>
      <w:r>
        <w:t>Es können im Vorgang verschiedene T-Shirt (m/w) mit mehreren Motiven hinterlegt werden. Je nach Bedarf</w:t>
      </w:r>
      <w:r w:rsidR="00880D26">
        <w:t xml:space="preserve"> z.B. für die verschiedenen Bereich. Wie die</w:t>
      </w:r>
      <w:r>
        <w:t xml:space="preserve"> </w:t>
      </w:r>
      <w:r w:rsidR="00880D26">
        <w:t>aktive Wehr, Jugend-/K</w:t>
      </w:r>
      <w:r>
        <w:t>inderfeuerwehr, Kuchenteam</w:t>
      </w:r>
      <w:r w:rsidR="00880D26">
        <w:t>, Betreuer</w:t>
      </w:r>
      <w:r>
        <w:t xml:space="preserve"> usw.</w:t>
      </w:r>
    </w:p>
    <w:p w:rsidR="004012C2" w:rsidRDefault="004012C2" w:rsidP="006B7825">
      <w:pPr>
        <w:pStyle w:val="Listenabsatz"/>
      </w:pPr>
      <w:r>
        <w:t xml:space="preserve">Das Angebot kann auch aufgestockt werden z.B. </w:t>
      </w:r>
      <w:r w:rsidR="00880D26">
        <w:t xml:space="preserve">auf </w:t>
      </w:r>
      <w:r>
        <w:t xml:space="preserve">Poloshirt, </w:t>
      </w:r>
      <w:proofErr w:type="spellStart"/>
      <w:r>
        <w:t>Hoodie</w:t>
      </w:r>
      <w:proofErr w:type="spellEnd"/>
      <w:r>
        <w:t>, Caps/Mützen und weiter Textilmöglichkeiten.</w:t>
      </w:r>
    </w:p>
    <w:p w:rsidR="004012C2" w:rsidRDefault="00880D26" w:rsidP="006B7825">
      <w:pPr>
        <w:pStyle w:val="Listenabsatz"/>
      </w:pPr>
      <w:r>
        <w:t>Des Weiteren wird die Bestellmöglichkeit auf unsere Mitglieder beschränkt.</w:t>
      </w:r>
    </w:p>
    <w:p w:rsidR="00880D26" w:rsidRPr="00880D26" w:rsidRDefault="00880D26" w:rsidP="006B7825">
      <w:pPr>
        <w:pStyle w:val="Listenabsatz"/>
        <w:rPr>
          <w:b/>
        </w:rPr>
      </w:pPr>
      <w:r>
        <w:t xml:space="preserve">                                                              </w:t>
      </w:r>
      <w:r w:rsidRPr="00880D26">
        <w:rPr>
          <w:b/>
        </w:rPr>
        <w:t>Planung über A. Weber, steht mit Team Store in Kontakt.</w:t>
      </w:r>
    </w:p>
    <w:p w:rsidR="00880D26" w:rsidRDefault="00880D26" w:rsidP="006B7825">
      <w:pPr>
        <w:pStyle w:val="Listenabsatz"/>
      </w:pPr>
      <w:r>
        <w:t>Zusammenstellung</w:t>
      </w:r>
      <w:r w:rsidR="00BB3E31">
        <w:t xml:space="preserve"> der Möglichkeiten</w:t>
      </w:r>
      <w:r w:rsidR="0048447D">
        <w:t xml:space="preserve">, </w:t>
      </w:r>
      <w:r w:rsidR="00BB3E31">
        <w:t>was wird gewünscht. Über kl. Arbeitsg</w:t>
      </w:r>
      <w:r>
        <w:t>ruppe</w:t>
      </w:r>
      <w:r w:rsidR="00BB3E31">
        <w:t xml:space="preserve"> </w:t>
      </w:r>
    </w:p>
    <w:p w:rsidR="00880D26" w:rsidRDefault="00880D26" w:rsidP="006B7825">
      <w:pPr>
        <w:pStyle w:val="Listenabsatz"/>
      </w:pPr>
      <w:r>
        <w:t>Vort</w:t>
      </w:r>
      <w:r w:rsidR="00920157">
        <w:t>eil: Einfachere Nachbestellung. A</w:t>
      </w:r>
      <w:bookmarkStart w:id="0" w:name="_GoBack"/>
      <w:bookmarkEnd w:id="0"/>
      <w:r>
        <w:t>uch bei kleiner Stückzahl. Kann jeder selber machen.</w:t>
      </w:r>
    </w:p>
    <w:p w:rsidR="00880D26" w:rsidRDefault="00880D26" w:rsidP="006B7825">
      <w:pPr>
        <w:pStyle w:val="Listenabsatz"/>
      </w:pPr>
      <w:r>
        <w:t xml:space="preserve">Weniger Stress für uns. Zeitersparnis. </w:t>
      </w:r>
    </w:p>
    <w:p w:rsidR="006B7825" w:rsidRDefault="006B7825" w:rsidP="00880D26">
      <w:pPr>
        <w:pStyle w:val="Listenabsatz"/>
        <w:ind w:left="0"/>
        <w:rPr>
          <w:b/>
        </w:rPr>
      </w:pPr>
    </w:p>
    <w:p w:rsidR="000D4375" w:rsidRDefault="000D4375" w:rsidP="000D4375">
      <w:pPr>
        <w:pStyle w:val="Listenabsatz"/>
      </w:pPr>
    </w:p>
    <w:p w:rsidR="005734F7" w:rsidRPr="001D5FBA" w:rsidRDefault="005734F7" w:rsidP="00DF78F5">
      <w:pPr>
        <w:pStyle w:val="Listenabsatz"/>
        <w:ind w:left="0"/>
        <w:rPr>
          <w:b/>
        </w:rPr>
      </w:pPr>
    </w:p>
    <w:p w:rsidR="002B4048" w:rsidRPr="003A1584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AB054F">
        <w:rPr>
          <w:b/>
          <w:u w:val="single"/>
        </w:rPr>
        <w:t xml:space="preserve">Ende der Sitzung: 21.43 </w:t>
      </w:r>
      <w:r w:rsidRPr="00785ADC">
        <w:rPr>
          <w:b/>
          <w:u w:val="single"/>
        </w:rPr>
        <w:t>Uhr</w:t>
      </w:r>
    </w:p>
    <w:p w:rsidR="004A6ED2" w:rsidRDefault="004A6ED2" w:rsidP="004A6ED2">
      <w:pPr>
        <w:pStyle w:val="Listenabsatz"/>
        <w:ind w:left="0"/>
        <w:rPr>
          <w:b/>
        </w:rPr>
      </w:pPr>
      <w:r>
        <w:t xml:space="preserve"> </w:t>
      </w:r>
      <w:r w:rsidR="009747D3">
        <w:t xml:space="preserve">              </w:t>
      </w:r>
      <w:r w:rsidRPr="009804D0">
        <w:rPr>
          <w:b/>
        </w:rPr>
        <w:t xml:space="preserve">Termin Nächste </w:t>
      </w:r>
      <w:r w:rsidR="003A1584">
        <w:rPr>
          <w:b/>
        </w:rPr>
        <w:t>Verwaltungss</w:t>
      </w:r>
      <w:r w:rsidRPr="009804D0">
        <w:rPr>
          <w:b/>
        </w:rPr>
        <w:t>itzung</w:t>
      </w:r>
      <w:r w:rsidR="00785ADC">
        <w:rPr>
          <w:b/>
        </w:rPr>
        <w:t xml:space="preserve">                    </w:t>
      </w:r>
      <w:r w:rsidR="00AB054F">
        <w:rPr>
          <w:b/>
        </w:rPr>
        <w:t>Mi. 06.03</w:t>
      </w:r>
      <w:r w:rsidR="003A1584">
        <w:rPr>
          <w:b/>
        </w:rPr>
        <w:t>.2023</w:t>
      </w:r>
      <w:r w:rsidR="009804D0" w:rsidRPr="009804D0">
        <w:rPr>
          <w:b/>
        </w:rPr>
        <w:t xml:space="preserve">           </w:t>
      </w:r>
      <w:r w:rsidR="002B4048" w:rsidRPr="009804D0">
        <w:rPr>
          <w:b/>
        </w:rPr>
        <w:t>Beginn 19.00 Uhr</w:t>
      </w: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AB054F" w:rsidRPr="009804D0" w:rsidRDefault="00AB054F" w:rsidP="004A6ED2">
      <w:pPr>
        <w:pStyle w:val="Listenabsatz"/>
        <w:ind w:left="0"/>
        <w:rPr>
          <w:b/>
        </w:rPr>
      </w:pPr>
      <w:r>
        <w:rPr>
          <w:b/>
        </w:rPr>
        <w:t>Weiter Termin nach dem aktuellen Übungsplan für 2024, sind der 31.07.2024 sowie 23.10.2024.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11" w:rsidRDefault="00683A11">
      <w:pPr>
        <w:spacing w:after="0" w:line="240" w:lineRule="auto"/>
      </w:pPr>
      <w:r>
        <w:separator/>
      </w:r>
    </w:p>
  </w:endnote>
  <w:endnote w:type="continuationSeparator" w:id="0">
    <w:p w:rsidR="00683A11" w:rsidRDefault="0068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11" w:rsidRDefault="00683A11">
      <w:pPr>
        <w:spacing w:after="0" w:line="240" w:lineRule="auto"/>
      </w:pPr>
      <w:r>
        <w:separator/>
      </w:r>
    </w:p>
  </w:footnote>
  <w:footnote w:type="continuationSeparator" w:id="0">
    <w:p w:rsidR="00683A11" w:rsidRDefault="0068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535B54">
      <w:t>22.11.2023</w:t>
    </w:r>
    <w:r w:rsidR="002B69A9">
      <w:t xml:space="preserve">  Beginn 19.02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10226"/>
    <w:rsid w:val="00010517"/>
    <w:rsid w:val="000132E0"/>
    <w:rsid w:val="00016F5B"/>
    <w:rsid w:val="0004098E"/>
    <w:rsid w:val="00052076"/>
    <w:rsid w:val="00057A2F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277E3"/>
    <w:rsid w:val="00142D07"/>
    <w:rsid w:val="00151649"/>
    <w:rsid w:val="00152672"/>
    <w:rsid w:val="001558B9"/>
    <w:rsid w:val="0018000F"/>
    <w:rsid w:val="00192945"/>
    <w:rsid w:val="001A07B6"/>
    <w:rsid w:val="001D5FBA"/>
    <w:rsid w:val="001F149D"/>
    <w:rsid w:val="001F47C6"/>
    <w:rsid w:val="0020311A"/>
    <w:rsid w:val="00205738"/>
    <w:rsid w:val="00211634"/>
    <w:rsid w:val="00215226"/>
    <w:rsid w:val="00220DC0"/>
    <w:rsid w:val="00221A52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703D"/>
    <w:rsid w:val="00333F2B"/>
    <w:rsid w:val="00350410"/>
    <w:rsid w:val="00361E83"/>
    <w:rsid w:val="0037358D"/>
    <w:rsid w:val="003A1584"/>
    <w:rsid w:val="003B606C"/>
    <w:rsid w:val="003C529B"/>
    <w:rsid w:val="003D54D2"/>
    <w:rsid w:val="003E2A59"/>
    <w:rsid w:val="003E37DE"/>
    <w:rsid w:val="003F6034"/>
    <w:rsid w:val="004004CC"/>
    <w:rsid w:val="004012C2"/>
    <w:rsid w:val="00407AF5"/>
    <w:rsid w:val="00416E5D"/>
    <w:rsid w:val="00422237"/>
    <w:rsid w:val="004349E0"/>
    <w:rsid w:val="0047125C"/>
    <w:rsid w:val="0048447D"/>
    <w:rsid w:val="00492DD5"/>
    <w:rsid w:val="00494172"/>
    <w:rsid w:val="004A6ED2"/>
    <w:rsid w:val="004B1BEF"/>
    <w:rsid w:val="004B3800"/>
    <w:rsid w:val="004B3D6D"/>
    <w:rsid w:val="004C05E0"/>
    <w:rsid w:val="004D7536"/>
    <w:rsid w:val="004E37EA"/>
    <w:rsid w:val="004F2B32"/>
    <w:rsid w:val="00523248"/>
    <w:rsid w:val="00524BAE"/>
    <w:rsid w:val="00535B54"/>
    <w:rsid w:val="00545209"/>
    <w:rsid w:val="00572872"/>
    <w:rsid w:val="005734F7"/>
    <w:rsid w:val="0058056B"/>
    <w:rsid w:val="0058130D"/>
    <w:rsid w:val="0058396A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90EAC"/>
    <w:rsid w:val="006924F7"/>
    <w:rsid w:val="006A0F86"/>
    <w:rsid w:val="006A394E"/>
    <w:rsid w:val="006B7825"/>
    <w:rsid w:val="006C3A09"/>
    <w:rsid w:val="006E4F42"/>
    <w:rsid w:val="006F1914"/>
    <w:rsid w:val="006F6C8C"/>
    <w:rsid w:val="00706332"/>
    <w:rsid w:val="0072049A"/>
    <w:rsid w:val="00722394"/>
    <w:rsid w:val="00736832"/>
    <w:rsid w:val="00736F4F"/>
    <w:rsid w:val="00747DB1"/>
    <w:rsid w:val="00785ADC"/>
    <w:rsid w:val="007908FA"/>
    <w:rsid w:val="007A2D46"/>
    <w:rsid w:val="007B1D46"/>
    <w:rsid w:val="007B7EB6"/>
    <w:rsid w:val="007D356C"/>
    <w:rsid w:val="007D6FE8"/>
    <w:rsid w:val="007F728D"/>
    <w:rsid w:val="00800899"/>
    <w:rsid w:val="00806557"/>
    <w:rsid w:val="00811ED1"/>
    <w:rsid w:val="00816A75"/>
    <w:rsid w:val="00820820"/>
    <w:rsid w:val="00822BC8"/>
    <w:rsid w:val="0083457C"/>
    <w:rsid w:val="00837C3C"/>
    <w:rsid w:val="008401B7"/>
    <w:rsid w:val="008427F9"/>
    <w:rsid w:val="008443C2"/>
    <w:rsid w:val="00852CD4"/>
    <w:rsid w:val="00880D26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4466"/>
    <w:rsid w:val="009353FD"/>
    <w:rsid w:val="0093686C"/>
    <w:rsid w:val="009371BC"/>
    <w:rsid w:val="00943A74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8AB"/>
    <w:rsid w:val="00A82033"/>
    <w:rsid w:val="00A82612"/>
    <w:rsid w:val="00A8417B"/>
    <w:rsid w:val="00A90BD1"/>
    <w:rsid w:val="00AA7C10"/>
    <w:rsid w:val="00AB054F"/>
    <w:rsid w:val="00AC353B"/>
    <w:rsid w:val="00AC3E5D"/>
    <w:rsid w:val="00AD7A83"/>
    <w:rsid w:val="00B06233"/>
    <w:rsid w:val="00B1713C"/>
    <w:rsid w:val="00B32CC4"/>
    <w:rsid w:val="00B47271"/>
    <w:rsid w:val="00B55340"/>
    <w:rsid w:val="00B7634B"/>
    <w:rsid w:val="00B91538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190A"/>
    <w:rsid w:val="00C3207E"/>
    <w:rsid w:val="00C5186E"/>
    <w:rsid w:val="00C64CAF"/>
    <w:rsid w:val="00C7141E"/>
    <w:rsid w:val="00C73C78"/>
    <w:rsid w:val="00C84BC8"/>
    <w:rsid w:val="00C86A34"/>
    <w:rsid w:val="00C9663E"/>
    <w:rsid w:val="00C96859"/>
    <w:rsid w:val="00CC270F"/>
    <w:rsid w:val="00CD2F36"/>
    <w:rsid w:val="00CE15C2"/>
    <w:rsid w:val="00CF2BC2"/>
    <w:rsid w:val="00D36699"/>
    <w:rsid w:val="00D36DC3"/>
    <w:rsid w:val="00D43A5B"/>
    <w:rsid w:val="00D61D47"/>
    <w:rsid w:val="00D671C0"/>
    <w:rsid w:val="00D73382"/>
    <w:rsid w:val="00D75E61"/>
    <w:rsid w:val="00D80CAA"/>
    <w:rsid w:val="00D955AA"/>
    <w:rsid w:val="00D97A41"/>
    <w:rsid w:val="00DA5AD7"/>
    <w:rsid w:val="00DB6D72"/>
    <w:rsid w:val="00DC62F0"/>
    <w:rsid w:val="00DC7732"/>
    <w:rsid w:val="00DD2377"/>
    <w:rsid w:val="00DD533F"/>
    <w:rsid w:val="00DF065A"/>
    <w:rsid w:val="00DF417F"/>
    <w:rsid w:val="00DF78F5"/>
    <w:rsid w:val="00E07373"/>
    <w:rsid w:val="00E115D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F3439"/>
    <w:rsid w:val="00F03134"/>
    <w:rsid w:val="00F110D5"/>
    <w:rsid w:val="00F151A4"/>
    <w:rsid w:val="00F22E0D"/>
    <w:rsid w:val="00F335D4"/>
    <w:rsid w:val="00F47804"/>
    <w:rsid w:val="00F5647C"/>
    <w:rsid w:val="00F676B1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BFB2-48A6-402C-BDFC-EEF0BA3B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27</cp:revision>
  <cp:lastPrinted>2016-09-13T10:42:00Z</cp:lastPrinted>
  <dcterms:created xsi:type="dcterms:W3CDTF">2021-08-25T09:40:00Z</dcterms:created>
  <dcterms:modified xsi:type="dcterms:W3CDTF">2023-12-15T09:54:00Z</dcterms:modified>
</cp:coreProperties>
</file>