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6" w:rsidRDefault="00E35816">
      <w:r>
        <w:rPr>
          <w:rFonts w:cs="Calibri"/>
        </w:rPr>
        <w:t xml:space="preserve">                                                                        </w:t>
      </w:r>
    </w:p>
    <w:p w:rsidR="00297EA9" w:rsidRDefault="00535B54" w:rsidP="007908FA">
      <w:pPr>
        <w:pStyle w:val="Listenabsatz"/>
        <w:ind w:left="0"/>
      </w:pPr>
      <w:r>
        <w:t xml:space="preserve">Anwesend: </w:t>
      </w:r>
      <w:r w:rsidR="004A6ED2">
        <w:t>S. Neuner</w:t>
      </w:r>
      <w:r w:rsidR="004B3800">
        <w:t>,</w:t>
      </w:r>
      <w:r w:rsidR="004B3800" w:rsidRPr="004B3800">
        <w:t xml:space="preserve"> M. Neuner</w:t>
      </w:r>
      <w:r w:rsidR="00494172">
        <w:t xml:space="preserve">, M. Bär </w:t>
      </w:r>
      <w:r w:rsidR="00297EA9">
        <w:t xml:space="preserve">, T. Loos, </w:t>
      </w:r>
      <w:r w:rsidR="00297EA9" w:rsidRPr="00297EA9">
        <w:t>M. Wolfermann</w:t>
      </w:r>
      <w:r>
        <w:t xml:space="preserve"> </w:t>
      </w:r>
      <w:r w:rsidR="003F6034">
        <w:t>(ab 19.30 Uhr)</w:t>
      </w:r>
      <w:r w:rsidR="00297EA9">
        <w:t xml:space="preserve">, </w:t>
      </w:r>
      <w:r w:rsidR="004004CC">
        <w:t xml:space="preserve">Werthner </w:t>
      </w:r>
      <w:proofErr w:type="spellStart"/>
      <w:r w:rsidR="004004CC">
        <w:t>Th</w:t>
      </w:r>
      <w:proofErr w:type="spellEnd"/>
      <w:r w:rsidR="004004CC">
        <w:t>.</w:t>
      </w:r>
      <w:r w:rsidR="009310BC">
        <w:t>,</w:t>
      </w:r>
      <w:r w:rsidR="009310BC" w:rsidRPr="009310BC">
        <w:t xml:space="preserve"> P. Strohmaier,  M. Werthner</w:t>
      </w:r>
      <w:r w:rsidR="00376BB3">
        <w:t xml:space="preserve"> </w:t>
      </w:r>
      <w:r>
        <w:t>,</w:t>
      </w:r>
      <w:r w:rsidRPr="00535B54">
        <w:t xml:space="preserve"> </w:t>
      </w:r>
      <w:r w:rsidR="00376BB3">
        <w:t>A. Weber</w:t>
      </w:r>
      <w:r w:rsidR="002B69A9">
        <w:t>,</w:t>
      </w:r>
      <w:r w:rsidR="002B69A9" w:rsidRPr="002B69A9">
        <w:t xml:space="preserve"> J. Schwarz</w:t>
      </w:r>
      <w:r w:rsidR="00A5742C">
        <w:t>;</w:t>
      </w:r>
    </w:p>
    <w:p w:rsidR="00DF417F" w:rsidRDefault="00DF417F" w:rsidP="007908FA">
      <w:pPr>
        <w:pStyle w:val="Listenabsatz"/>
        <w:ind w:left="0"/>
      </w:pPr>
    </w:p>
    <w:p w:rsidR="00A82033" w:rsidRDefault="00494172" w:rsidP="007908FA">
      <w:pPr>
        <w:pStyle w:val="Listenabsatz"/>
        <w:ind w:left="0"/>
      </w:pPr>
      <w:r>
        <w:t>Entschuldigt:</w:t>
      </w:r>
      <w:r w:rsidR="00A5742C">
        <w:t xml:space="preserve"> </w:t>
      </w:r>
      <w:r w:rsidR="00535B54">
        <w:t xml:space="preserve">C. </w:t>
      </w:r>
      <w:r w:rsidR="0065065D">
        <w:t>Neuner</w:t>
      </w:r>
      <w:r w:rsidR="00376BB3">
        <w:t xml:space="preserve">, </w:t>
      </w:r>
      <w:proofErr w:type="spellStart"/>
      <w:r w:rsidR="00376BB3">
        <w:t>Ch</w:t>
      </w:r>
      <w:proofErr w:type="spellEnd"/>
      <w:r w:rsidR="00376BB3">
        <w:t>. Smetana</w:t>
      </w:r>
      <w:r w:rsidR="00A5742C">
        <w:t>, N.</w:t>
      </w:r>
      <w:r w:rsidR="00725576">
        <w:t xml:space="preserve"> </w:t>
      </w:r>
      <w:r w:rsidR="00A5742C">
        <w:t>Raab</w:t>
      </w:r>
      <w:r w:rsidR="002B69A9">
        <w:t>;</w:t>
      </w:r>
    </w:p>
    <w:p w:rsidR="00494172" w:rsidRDefault="00494172" w:rsidP="007908FA">
      <w:pPr>
        <w:pStyle w:val="Listenabsatz"/>
        <w:ind w:left="0"/>
      </w:pPr>
    </w:p>
    <w:p w:rsidR="00297EA9" w:rsidRDefault="00535B54" w:rsidP="00297EA9">
      <w:pPr>
        <w:pStyle w:val="Listenabsatz"/>
        <w:ind w:left="0"/>
      </w:pPr>
      <w:r>
        <w:t>Begrüßung durch Stefan Neuner</w:t>
      </w:r>
    </w:p>
    <w:p w:rsidR="004A6ED2" w:rsidRDefault="004A6ED2" w:rsidP="007908FA">
      <w:pPr>
        <w:pStyle w:val="Listenabsatz"/>
        <w:ind w:left="0"/>
      </w:pPr>
    </w:p>
    <w:p w:rsidR="00535B54" w:rsidRDefault="004A6ED2" w:rsidP="00535B54">
      <w:pPr>
        <w:pStyle w:val="Listenabsatz"/>
        <w:numPr>
          <w:ilvl w:val="0"/>
          <w:numId w:val="3"/>
        </w:numPr>
        <w:rPr>
          <w:b/>
        </w:rPr>
      </w:pPr>
      <w:r w:rsidRPr="00535B54">
        <w:rPr>
          <w:b/>
        </w:rPr>
        <w:t>Verlesung</w:t>
      </w:r>
      <w:r w:rsidR="00111397" w:rsidRPr="00535B54">
        <w:rPr>
          <w:b/>
        </w:rPr>
        <w:t>/Aufarbeitung</w:t>
      </w:r>
      <w:r w:rsidRPr="00535B54">
        <w:rPr>
          <w:b/>
        </w:rPr>
        <w:t xml:space="preserve"> des Protokolls vom </w:t>
      </w:r>
      <w:r w:rsidR="00376BB3">
        <w:rPr>
          <w:b/>
        </w:rPr>
        <w:t>22.11</w:t>
      </w:r>
      <w:r w:rsidR="00BB3E31">
        <w:rPr>
          <w:b/>
        </w:rPr>
        <w:t>.2023</w:t>
      </w:r>
    </w:p>
    <w:p w:rsidR="00535B54" w:rsidRPr="00535B54" w:rsidRDefault="00535B54" w:rsidP="00535B54">
      <w:pPr>
        <w:pStyle w:val="Listenabsatz"/>
        <w:ind w:left="0"/>
        <w:rPr>
          <w:b/>
        </w:rPr>
      </w:pPr>
    </w:p>
    <w:p w:rsidR="00535B54" w:rsidRPr="00551B98" w:rsidRDefault="00535B54" w:rsidP="00551B98">
      <w:pPr>
        <w:pStyle w:val="Listenabsatz"/>
        <w:numPr>
          <w:ilvl w:val="0"/>
          <w:numId w:val="3"/>
        </w:numPr>
        <w:rPr>
          <w:b/>
        </w:rPr>
      </w:pPr>
      <w:r w:rsidRPr="00551B98">
        <w:rPr>
          <w:b/>
        </w:rPr>
        <w:t>Geschenke zum runden 50er Geburtstag</w:t>
      </w:r>
    </w:p>
    <w:p w:rsidR="00535B54" w:rsidRDefault="00535B54" w:rsidP="00535B54">
      <w:pPr>
        <w:pStyle w:val="Listenabsatz"/>
        <w:rPr>
          <w:b/>
        </w:rPr>
      </w:pPr>
    </w:p>
    <w:p w:rsidR="00BB3E31" w:rsidRDefault="00535B54" w:rsidP="00535B54">
      <w:pPr>
        <w:pStyle w:val="Listenabsatz"/>
      </w:pPr>
      <w:r>
        <w:t>Anfrage durch Stef</w:t>
      </w:r>
      <w:r w:rsidRPr="00535B54">
        <w:t>a</w:t>
      </w:r>
      <w:r>
        <w:t xml:space="preserve">n Neuner. </w:t>
      </w:r>
    </w:p>
    <w:p w:rsidR="00376BB3" w:rsidRDefault="00535B54" w:rsidP="00535B54">
      <w:pPr>
        <w:pStyle w:val="Listenabsatz"/>
      </w:pPr>
      <w:r>
        <w:t xml:space="preserve">Bier-/Flaschenöffner </w:t>
      </w:r>
      <w:r w:rsidR="00376BB3">
        <w:t>sind noch offen. Bestellung offen.</w:t>
      </w:r>
    </w:p>
    <w:p w:rsidR="00535B54" w:rsidRDefault="00376BB3" w:rsidP="00535B54">
      <w:pPr>
        <w:pStyle w:val="Listenabsatz"/>
      </w:pPr>
      <w:r>
        <w:t xml:space="preserve">Ein </w:t>
      </w:r>
      <w:r w:rsidR="00535B54">
        <w:t xml:space="preserve">Flaschenöffner soll mit Brotzeitbrettchen </w:t>
      </w:r>
      <w:r w:rsidR="00BB3E31">
        <w:t xml:space="preserve">(in Folie) </w:t>
      </w:r>
      <w:r w:rsidR="00535B54">
        <w:t>übergeben werden.</w:t>
      </w:r>
    </w:p>
    <w:p w:rsidR="00535B54" w:rsidRPr="00535B54" w:rsidRDefault="00535B54" w:rsidP="00535B54">
      <w:pPr>
        <w:pStyle w:val="Listenabsatz"/>
      </w:pPr>
    </w:p>
    <w:p w:rsidR="00BB3E31" w:rsidRDefault="00A5742C" w:rsidP="00376BB3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Tagesfahrt </w:t>
      </w:r>
      <w:r w:rsidR="00DB6D72">
        <w:rPr>
          <w:b/>
        </w:rPr>
        <w:t xml:space="preserve"> </w:t>
      </w:r>
    </w:p>
    <w:p w:rsidR="00376BB3" w:rsidRPr="00376BB3" w:rsidRDefault="00376BB3" w:rsidP="00376BB3">
      <w:pPr>
        <w:pStyle w:val="Listenabsatz"/>
        <w:rPr>
          <w:b/>
        </w:rPr>
      </w:pPr>
    </w:p>
    <w:p w:rsidR="00A5742C" w:rsidRDefault="00DB6D72" w:rsidP="00DB6D72">
      <w:pPr>
        <w:pStyle w:val="Listenabsatz"/>
      </w:pPr>
      <w:r>
        <w:t>Für</w:t>
      </w:r>
      <w:r w:rsidR="00BB3E31">
        <w:t xml:space="preserve"> die Tagesfahrt</w:t>
      </w:r>
      <w:r w:rsidR="00A5742C">
        <w:t xml:space="preserve"> 2025</w:t>
      </w:r>
      <w:r w:rsidR="00920157">
        <w:t>:</w:t>
      </w:r>
      <w:r w:rsidR="00BB3E31">
        <w:t xml:space="preserve"> </w:t>
      </w:r>
    </w:p>
    <w:p w:rsidR="00DB6D72" w:rsidRDefault="00BB3E31" w:rsidP="00DB6D72">
      <w:pPr>
        <w:pStyle w:val="Listenabsatz"/>
      </w:pPr>
      <w:r>
        <w:t>Planung</w:t>
      </w:r>
      <w:r w:rsidR="00A5742C">
        <w:t xml:space="preserve"> würde Caro Neuner</w:t>
      </w:r>
      <w:r w:rsidR="00DB6D72">
        <w:t xml:space="preserve"> wieder machen.</w:t>
      </w:r>
      <w:r>
        <w:t xml:space="preserve"> </w:t>
      </w:r>
    </w:p>
    <w:p w:rsidR="00DB6D72" w:rsidRDefault="00BB3E31" w:rsidP="00A5742C">
      <w:pPr>
        <w:pStyle w:val="Listenabsatz"/>
      </w:pPr>
      <w:r>
        <w:t xml:space="preserve">Wer </w:t>
      </w:r>
      <w:r w:rsidR="00DB6D72">
        <w:t>Ideen</w:t>
      </w:r>
      <w:r>
        <w:t>, Ziele, Aktivitäten für</w:t>
      </w:r>
      <w:r w:rsidR="00DB6D72">
        <w:t xml:space="preserve"> Tagesfahrt </w:t>
      </w:r>
      <w:r w:rsidR="00A5742C">
        <w:t>hat, d</w:t>
      </w:r>
      <w:r>
        <w:t>arf sich gerne mit Caro in Verbindung setzen.</w:t>
      </w:r>
    </w:p>
    <w:p w:rsidR="00376BB3" w:rsidRDefault="00376BB3" w:rsidP="00DB6D72">
      <w:pPr>
        <w:pStyle w:val="Listenabsatz"/>
      </w:pPr>
      <w:r>
        <w:t xml:space="preserve">Überlegung </w:t>
      </w:r>
      <w:r w:rsidR="009A154E">
        <w:t xml:space="preserve">z.B. </w:t>
      </w:r>
      <w:proofErr w:type="spellStart"/>
      <w:r>
        <w:t>Kehlheim</w:t>
      </w:r>
      <w:proofErr w:type="spellEnd"/>
      <w:r>
        <w:t>, Kloster Weltenburg.</w:t>
      </w:r>
    </w:p>
    <w:p w:rsidR="00DB6D72" w:rsidRPr="00DB6D72" w:rsidRDefault="00DB6D72" w:rsidP="00DB6D72">
      <w:pPr>
        <w:pStyle w:val="Listenabsatz"/>
      </w:pPr>
    </w:p>
    <w:p w:rsidR="00DB6D72" w:rsidRDefault="00376BB3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Floriansfest 2024</w:t>
      </w:r>
    </w:p>
    <w:p w:rsidR="00114F4B" w:rsidRPr="00BC1A2C" w:rsidRDefault="00114F4B" w:rsidP="00376BB3">
      <w:pPr>
        <w:pStyle w:val="Listenabsatz"/>
        <w:ind w:left="0"/>
        <w:rPr>
          <w:i/>
          <w:u w:val="single"/>
        </w:rPr>
      </w:pPr>
    </w:p>
    <w:p w:rsidR="00376BB3" w:rsidRDefault="00376BB3" w:rsidP="00C73C78">
      <w:pPr>
        <w:pStyle w:val="Listenabsatz"/>
        <w:rPr>
          <w:b/>
        </w:rPr>
      </w:pPr>
      <w:r>
        <w:rPr>
          <w:b/>
        </w:rPr>
        <w:t xml:space="preserve">Vorplanung: </w:t>
      </w:r>
    </w:p>
    <w:p w:rsidR="00376BB3" w:rsidRDefault="00376BB3" w:rsidP="00C73C78">
      <w:pPr>
        <w:pStyle w:val="Listenabsatz"/>
      </w:pPr>
      <w:r>
        <w:t>Hüpfburg über Kreis Jugendfeuerwehr nicht möglich. Falsches Datum.</w:t>
      </w:r>
    </w:p>
    <w:p w:rsidR="00376BB3" w:rsidRDefault="00376BB3" w:rsidP="00C73C78">
      <w:pPr>
        <w:pStyle w:val="Listenabsatz"/>
      </w:pPr>
      <w:r>
        <w:t>Kl</w:t>
      </w:r>
      <w:r w:rsidR="00114F4B">
        <w:t>e</w:t>
      </w:r>
      <w:r>
        <w:t xml:space="preserve">tterwand ist wieder reserviert                              Über </w:t>
      </w:r>
      <w:proofErr w:type="spellStart"/>
      <w:r>
        <w:t>Th</w:t>
      </w:r>
      <w:proofErr w:type="spellEnd"/>
      <w:r>
        <w:t>. Werthner</w:t>
      </w:r>
    </w:p>
    <w:p w:rsidR="00376BB3" w:rsidRDefault="003068CB" w:rsidP="00C73C78">
      <w:pPr>
        <w:pStyle w:val="Listenabsatz"/>
      </w:pPr>
      <w:r>
        <w:t>Infoanhänger Jugendfeuerwehr</w:t>
      </w:r>
      <w:r w:rsidR="00A5742C">
        <w:t xml:space="preserve"> usw.</w:t>
      </w:r>
      <w:r>
        <w:t xml:space="preserve"> (Landkreis)            Über A. Weber</w:t>
      </w:r>
    </w:p>
    <w:p w:rsidR="003068CB" w:rsidRDefault="003068CB" w:rsidP="00C73C78">
      <w:pPr>
        <w:pStyle w:val="Listenabsatz"/>
      </w:pPr>
    </w:p>
    <w:p w:rsidR="00114F4B" w:rsidRDefault="003068CB" w:rsidP="003068CB">
      <w:pPr>
        <w:pStyle w:val="Listenabsatz"/>
      </w:pPr>
      <w:r>
        <w:t>- Planung zwecks Essen für Helfer z.B. Abfragen über die Veranstaltung bevor nichts mehr da ist (bz</w:t>
      </w:r>
      <w:r w:rsidR="00A5742C">
        <w:t>w. Möglichkeit Übungsstandart (s</w:t>
      </w:r>
      <w:r>
        <w:t>eparates Brot) im Schulungsraum).</w:t>
      </w:r>
    </w:p>
    <w:p w:rsidR="003068CB" w:rsidRDefault="003068CB" w:rsidP="003068CB">
      <w:pPr>
        <w:pStyle w:val="Listenabsatz"/>
      </w:pPr>
      <w:r>
        <w:t>- Arbeitsliste früher aushängen</w:t>
      </w:r>
    </w:p>
    <w:p w:rsidR="00A5742C" w:rsidRDefault="003068CB" w:rsidP="003068CB">
      <w:pPr>
        <w:pStyle w:val="Listenabsatz"/>
      </w:pPr>
      <w:r>
        <w:t>- Bei zu wenig Beteiligung, müssen vielleicht geplante</w:t>
      </w:r>
      <w:r w:rsidR="00A5742C">
        <w:t xml:space="preserve"> Übungen/ Vorführungen oder so g</w:t>
      </w:r>
      <w:r>
        <w:t>estrichen bzw</w:t>
      </w:r>
      <w:r w:rsidR="00A5742C">
        <w:t>. runtergefahren werden.</w:t>
      </w:r>
    </w:p>
    <w:p w:rsidR="003068CB" w:rsidRDefault="00A5742C" w:rsidP="003068CB">
      <w:pPr>
        <w:pStyle w:val="Listenabsatz"/>
      </w:pPr>
      <w:r>
        <w:t>- Zeitliche Überschneidungen bzw.  Doppelbesetzungen.</w:t>
      </w:r>
    </w:p>
    <w:p w:rsidR="00A5742C" w:rsidRDefault="003068CB" w:rsidP="003068CB">
      <w:pPr>
        <w:pStyle w:val="Listenabsatz"/>
        <w:ind w:left="0"/>
      </w:pPr>
      <w:r>
        <w:t xml:space="preserve">              - </w:t>
      </w:r>
      <w:r w:rsidR="00BC1A2C">
        <w:t>Überlegung</w:t>
      </w:r>
      <w:r w:rsidR="0065065D">
        <w:t xml:space="preserve"> zum Ausgleich/Arbeitsaufteilung</w:t>
      </w:r>
      <w:r w:rsidR="00BC1A2C">
        <w:t xml:space="preserve">: </w:t>
      </w:r>
    </w:p>
    <w:p w:rsidR="003068CB" w:rsidRDefault="00A5742C" w:rsidP="003068CB">
      <w:pPr>
        <w:pStyle w:val="Listenabsatz"/>
        <w:ind w:left="0"/>
      </w:pPr>
      <w:r>
        <w:t xml:space="preserve">              </w:t>
      </w:r>
      <w:r w:rsidR="00BC1A2C">
        <w:t xml:space="preserve">Einbindung anderer BOS Organisationen. </w:t>
      </w:r>
      <w:r w:rsidR="003068CB">
        <w:t xml:space="preserve">  </w:t>
      </w:r>
    </w:p>
    <w:p w:rsidR="00BC1A2C" w:rsidRDefault="003068CB" w:rsidP="003068CB">
      <w:pPr>
        <w:pStyle w:val="Listenabsatz"/>
        <w:ind w:left="0"/>
      </w:pPr>
      <w:r>
        <w:t xml:space="preserve">              </w:t>
      </w:r>
      <w:r w:rsidR="00BC1A2C">
        <w:t>Polizei, Wasserwacht, BRK, THW, Hundestaffel</w:t>
      </w:r>
      <w:r w:rsidR="00A5742C">
        <w:t xml:space="preserve"> mit eigenem Stand (mehr Platz nötig)</w:t>
      </w:r>
      <w:r w:rsidR="0065065D">
        <w:t>.</w:t>
      </w:r>
    </w:p>
    <w:p w:rsidR="003068CB" w:rsidRDefault="003068CB" w:rsidP="003068CB">
      <w:pPr>
        <w:pStyle w:val="Listenabsatz"/>
        <w:ind w:left="0"/>
      </w:pPr>
    </w:p>
    <w:p w:rsidR="00535B54" w:rsidRDefault="00CC270F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Aus dem Bereich der </w:t>
      </w:r>
      <w:r w:rsidR="009B52CB">
        <w:rPr>
          <w:b/>
        </w:rPr>
        <w:t>Kinderfeuerwehr</w:t>
      </w:r>
    </w:p>
    <w:p w:rsidR="009B52CB" w:rsidRDefault="009B52CB" w:rsidP="009B52CB">
      <w:pPr>
        <w:pStyle w:val="Listenabsatz"/>
        <w:rPr>
          <w:b/>
        </w:rPr>
      </w:pPr>
    </w:p>
    <w:p w:rsidR="00CC270F" w:rsidRDefault="009A337A" w:rsidP="009B52CB">
      <w:pPr>
        <w:pStyle w:val="Listenabsatz"/>
      </w:pPr>
      <w:r>
        <w:t xml:space="preserve">Aus einem </w:t>
      </w:r>
      <w:r w:rsidR="003068CB">
        <w:t>Gerichtsu</w:t>
      </w:r>
      <w:r>
        <w:t>rteil (Strafe)</w:t>
      </w:r>
      <w:r w:rsidR="00A5742C">
        <w:t>. B</w:t>
      </w:r>
      <w:r>
        <w:t>ekommt die Kinderfeuerwehr</w:t>
      </w:r>
      <w:r w:rsidR="003068CB">
        <w:t xml:space="preserve"> </w:t>
      </w:r>
      <w:r w:rsidR="009A154E">
        <w:t>3.500,00.</w:t>
      </w:r>
      <w:r w:rsidR="003068CB">
        <w:t xml:space="preserve">- € auf </w:t>
      </w:r>
      <w:r w:rsidR="00E300EC">
        <w:t xml:space="preserve">sieben </w:t>
      </w:r>
      <w:r w:rsidR="003068CB">
        <w:t>Raten a` 500,00.- €</w:t>
      </w:r>
      <w:r w:rsidR="00A5742C">
        <w:t xml:space="preserve"> für den Verwendungszweck</w:t>
      </w:r>
      <w:r>
        <w:t xml:space="preserve"> </w:t>
      </w:r>
      <w:r w:rsidR="00A5742C">
        <w:t>„</w:t>
      </w:r>
      <w:r>
        <w:t>Kinderfeuerwehr</w:t>
      </w:r>
      <w:r w:rsidR="00A5742C">
        <w:t>“</w:t>
      </w:r>
      <w:r>
        <w:t>.</w:t>
      </w:r>
    </w:p>
    <w:p w:rsidR="009B52CB" w:rsidRDefault="009B52CB" w:rsidP="009B52CB">
      <w:pPr>
        <w:pStyle w:val="Listenabsatz"/>
      </w:pPr>
    </w:p>
    <w:p w:rsidR="00A5742C" w:rsidRPr="009B52CB" w:rsidRDefault="00A5742C" w:rsidP="009B52CB">
      <w:pPr>
        <w:pStyle w:val="Listenabsatz"/>
      </w:pPr>
    </w:p>
    <w:p w:rsidR="00535B54" w:rsidRDefault="009A337A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lastRenderedPageBreak/>
        <w:t>Jahreshauptversammlung</w:t>
      </w:r>
    </w:p>
    <w:p w:rsidR="009B52CB" w:rsidRPr="00CC270F" w:rsidRDefault="009B52CB" w:rsidP="009A337A">
      <w:pPr>
        <w:pStyle w:val="Listenabsatz"/>
        <w:ind w:left="0"/>
      </w:pPr>
    </w:p>
    <w:p w:rsidR="00CC270F" w:rsidRDefault="009A337A" w:rsidP="00CC270F">
      <w:pPr>
        <w:pStyle w:val="Listenabsatz"/>
      </w:pPr>
      <w:r w:rsidRPr="009A337A">
        <w:t xml:space="preserve">Anschreiben mit Themen und Termine muss im </w:t>
      </w:r>
      <w:r>
        <w:t xml:space="preserve">Anfang </w:t>
      </w:r>
      <w:r w:rsidRPr="009A337A">
        <w:t>Nov</w:t>
      </w:r>
      <w:r>
        <w:t>ember s</w:t>
      </w:r>
      <w:r w:rsidRPr="009A337A">
        <w:t>tehen.</w:t>
      </w:r>
    </w:p>
    <w:p w:rsidR="009A337A" w:rsidRPr="00E300EC" w:rsidRDefault="00E300EC" w:rsidP="00CC270F">
      <w:pPr>
        <w:pStyle w:val="Listenabsatz"/>
        <w:rPr>
          <w:b/>
        </w:rPr>
      </w:pPr>
      <w:r>
        <w:t xml:space="preserve">                                                                                                        </w:t>
      </w:r>
      <w:r>
        <w:rPr>
          <w:b/>
        </w:rPr>
        <w:t>Weitergabe an M. Werthner</w:t>
      </w:r>
    </w:p>
    <w:p w:rsidR="009A337A" w:rsidRPr="009A337A" w:rsidRDefault="009A337A" w:rsidP="00CC270F">
      <w:pPr>
        <w:pStyle w:val="Listenabsatz"/>
      </w:pPr>
      <w:r w:rsidRPr="009A337A">
        <w:t>Vorbereitung vom Infoflyer für die Vereinsmitglieder sowie Weitergabe an Druckstudio.</w:t>
      </w:r>
    </w:p>
    <w:p w:rsidR="009A337A" w:rsidRPr="009A337A" w:rsidRDefault="009A337A" w:rsidP="009A337A">
      <w:pPr>
        <w:pStyle w:val="Listenabsatz"/>
      </w:pPr>
      <w:r>
        <w:t xml:space="preserve">Das </w:t>
      </w:r>
      <w:r w:rsidRPr="009A337A">
        <w:t>Anschreiben zwecks Falten und eintüten</w:t>
      </w:r>
      <w:r>
        <w:t xml:space="preserve"> mit dem Vereinsflyer</w:t>
      </w:r>
      <w:r w:rsidRPr="009A337A">
        <w:t xml:space="preserve"> sowie </w:t>
      </w:r>
      <w:r>
        <w:t xml:space="preserve">die </w:t>
      </w:r>
      <w:r w:rsidRPr="009A337A">
        <w:t xml:space="preserve">Verteilung </w:t>
      </w:r>
      <w:r>
        <w:t xml:space="preserve">muss </w:t>
      </w:r>
      <w:r w:rsidRPr="009A337A">
        <w:t>vor Weihnachten raus</w:t>
      </w:r>
      <w:r>
        <w:t xml:space="preserve"> und abgeschlossen sein</w:t>
      </w:r>
      <w:r w:rsidRPr="009A337A">
        <w:t>.</w:t>
      </w:r>
      <w:r w:rsidR="00E300EC">
        <w:t xml:space="preserve">                                          </w:t>
      </w:r>
      <w:r w:rsidR="00E300EC" w:rsidRPr="00E300EC">
        <w:rPr>
          <w:b/>
        </w:rPr>
        <w:t>Über N. Raab</w:t>
      </w:r>
    </w:p>
    <w:p w:rsidR="009A337A" w:rsidRPr="009A337A" w:rsidRDefault="009A337A" w:rsidP="009A337A">
      <w:pPr>
        <w:pStyle w:val="Listenabsatz"/>
      </w:pPr>
      <w:r w:rsidRPr="009A337A">
        <w:t xml:space="preserve">z.B. </w:t>
      </w:r>
      <w:r w:rsidR="00E300EC">
        <w:t>über einen Mittwoch -</w:t>
      </w:r>
      <w:r w:rsidRPr="009A337A">
        <w:t>Sonderübung</w:t>
      </w:r>
      <w:r w:rsidR="009A154E">
        <w:t>s</w:t>
      </w:r>
      <w:r w:rsidRPr="009A337A">
        <w:t xml:space="preserve">termin. </w:t>
      </w:r>
    </w:p>
    <w:p w:rsidR="00E300EC" w:rsidRDefault="0065065D" w:rsidP="009371BC">
      <w:pPr>
        <w:pStyle w:val="Listenabsatz"/>
      </w:pPr>
      <w:r>
        <w:t>Mögliche Berichte</w:t>
      </w:r>
      <w:r w:rsidR="00E300EC">
        <w:t xml:space="preserve"> für 2025</w:t>
      </w:r>
    </w:p>
    <w:p w:rsidR="009371BC" w:rsidRDefault="00E300EC" w:rsidP="009371BC">
      <w:pPr>
        <w:pStyle w:val="Listenabsatz"/>
      </w:pPr>
      <w:r>
        <w:t xml:space="preserve">- Kinderfeuerwehr, </w:t>
      </w:r>
      <w:r w:rsidR="009371BC" w:rsidRPr="009371BC">
        <w:t xml:space="preserve">Skifahrt, Leistungsprüfung, Floriansfest, </w:t>
      </w:r>
      <w:r>
        <w:t>Themenabend (Bratwurst),</w:t>
      </w:r>
    </w:p>
    <w:p w:rsidR="009371BC" w:rsidRPr="00E300EC" w:rsidRDefault="00E300EC" w:rsidP="00E300EC">
      <w:pPr>
        <w:pStyle w:val="Listenabsatz"/>
      </w:pPr>
      <w:r>
        <w:t>Nikolausabend, Neues rund um das Feuerwehrhaus.</w:t>
      </w:r>
    </w:p>
    <w:p w:rsidR="009371BC" w:rsidRDefault="00E300EC" w:rsidP="00CC270F">
      <w:pPr>
        <w:pStyle w:val="Listenabsatz"/>
      </w:pPr>
      <w:r>
        <w:t xml:space="preserve">- Extra wie jedes Jahr: </w:t>
      </w:r>
      <w:r w:rsidR="009371BC" w:rsidRPr="009371BC">
        <w:t>Es wird Briefumschläge mit Fenster sowie Papier benötigt.</w:t>
      </w:r>
    </w:p>
    <w:p w:rsidR="009371BC" w:rsidRPr="0065065D" w:rsidRDefault="009371BC" w:rsidP="00CC270F">
      <w:pPr>
        <w:pStyle w:val="Listenabsatz"/>
        <w:rPr>
          <w:b/>
        </w:rPr>
      </w:pPr>
      <w:r>
        <w:t xml:space="preserve">                      </w:t>
      </w:r>
      <w:r w:rsidR="0065065D">
        <w:t xml:space="preserve">                         </w:t>
      </w:r>
      <w:r w:rsidR="0065065D" w:rsidRPr="0065065D">
        <w:rPr>
          <w:b/>
        </w:rPr>
        <w:t xml:space="preserve">Macht S. Neuner, </w:t>
      </w:r>
      <w:r w:rsidRPr="0065065D">
        <w:rPr>
          <w:b/>
        </w:rPr>
        <w:t>Besorgung über H. Grötsch. Jeweils 300St.</w:t>
      </w:r>
    </w:p>
    <w:p w:rsidR="003F6034" w:rsidRDefault="00A5742C" w:rsidP="003F6034">
      <w:pPr>
        <w:pStyle w:val="Listenabsatz"/>
        <w:ind w:left="0"/>
      </w:pPr>
      <w:r>
        <w:rPr>
          <w:b/>
        </w:rPr>
        <w:t xml:space="preserve">              </w:t>
      </w:r>
      <w:r w:rsidRPr="00A5742C">
        <w:t>Termin für 2026 wird der 5.1. wieder angefragt.                      Anfrage durch N. Raab (erledigt)</w:t>
      </w:r>
    </w:p>
    <w:p w:rsidR="00A5742C" w:rsidRPr="00A5742C" w:rsidRDefault="00A5742C" w:rsidP="003F6034">
      <w:pPr>
        <w:pStyle w:val="Listenabsatz"/>
        <w:ind w:left="0"/>
      </w:pPr>
    </w:p>
    <w:p w:rsidR="00535B54" w:rsidRDefault="00E300E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Wanderung 2024</w:t>
      </w:r>
    </w:p>
    <w:p w:rsidR="003F6034" w:rsidRDefault="003F6034" w:rsidP="003F6034">
      <w:pPr>
        <w:pStyle w:val="Listenabsatz"/>
        <w:rPr>
          <w:b/>
        </w:rPr>
      </w:pPr>
    </w:p>
    <w:p w:rsidR="00E300EC" w:rsidRDefault="00E300EC" w:rsidP="003F6034">
      <w:pPr>
        <w:pStyle w:val="Listenabsatz"/>
      </w:pPr>
      <w:r>
        <w:t>Planung läuft wieder über P. Strohmaier für zwei Gruppen (kurze und lange Wandertour)</w:t>
      </w:r>
    </w:p>
    <w:p w:rsidR="009A154E" w:rsidRDefault="00E300EC" w:rsidP="003F6034">
      <w:pPr>
        <w:pStyle w:val="Listenabsatz"/>
      </w:pPr>
      <w:r>
        <w:t xml:space="preserve">Zur erfolgreichen Durchführung der langen Wandertour, wird ein Versorgungsfahrer für das 11/1 benötigt. </w:t>
      </w:r>
    </w:p>
    <w:p w:rsidR="003F6034" w:rsidRDefault="009A154E" w:rsidP="003F6034">
      <w:pPr>
        <w:pStyle w:val="Listenabsatz"/>
      </w:pPr>
      <w:r>
        <w:t xml:space="preserve">Kraftfahrer von Dienst muss </w:t>
      </w:r>
      <w:r w:rsidR="00E300EC">
        <w:t xml:space="preserve">früher gefunden werden. </w:t>
      </w:r>
    </w:p>
    <w:p w:rsidR="0047125C" w:rsidRDefault="0047125C" w:rsidP="00E300EC">
      <w:pPr>
        <w:pStyle w:val="Listenabsatz"/>
        <w:ind w:left="0"/>
        <w:rPr>
          <w:b/>
        </w:rPr>
      </w:pPr>
    </w:p>
    <w:p w:rsidR="00551B98" w:rsidRDefault="00551B98" w:rsidP="00551B98">
      <w:pPr>
        <w:pStyle w:val="Listenabsatz"/>
        <w:numPr>
          <w:ilvl w:val="0"/>
          <w:numId w:val="3"/>
        </w:numPr>
        <w:rPr>
          <w:b/>
        </w:rPr>
      </w:pPr>
      <w:r w:rsidRPr="00551B98">
        <w:rPr>
          <w:b/>
        </w:rPr>
        <w:t>Anschaffung eines Durchlaufkühlers</w:t>
      </w:r>
    </w:p>
    <w:p w:rsidR="00551B98" w:rsidRPr="00551B98" w:rsidRDefault="00551B98" w:rsidP="00551B98">
      <w:pPr>
        <w:pStyle w:val="Listenabsatz"/>
        <w:rPr>
          <w:b/>
        </w:rPr>
      </w:pPr>
    </w:p>
    <w:p w:rsidR="00551B98" w:rsidRPr="00551B98" w:rsidRDefault="00551B98" w:rsidP="00551B98">
      <w:pPr>
        <w:pStyle w:val="Listenabsatz"/>
        <w:ind w:left="360"/>
      </w:pPr>
      <w:r w:rsidRPr="00551B98">
        <w:tab/>
        <w:t>Es wird einen neuer, eigener Durchlaufkühler gekauft.</w:t>
      </w:r>
    </w:p>
    <w:p w:rsidR="00551B98" w:rsidRPr="00551B98" w:rsidRDefault="00551B98" w:rsidP="00551B98">
      <w:pPr>
        <w:pStyle w:val="Listenabsatz"/>
        <w:ind w:left="0"/>
      </w:pPr>
      <w:r w:rsidRPr="00551B98">
        <w:tab/>
        <w:t>Zubehörteile z.B. Schläuche, Verbindungen usw. sind schon da.</w:t>
      </w:r>
    </w:p>
    <w:p w:rsidR="00551B98" w:rsidRPr="00551B98" w:rsidRDefault="00551B98" w:rsidP="00551B98">
      <w:pPr>
        <w:pStyle w:val="Listenabsatz"/>
        <w:ind w:left="0"/>
      </w:pPr>
      <w:r w:rsidRPr="00551B98">
        <w:tab/>
        <w:t>CO²-Flasche muss in Nbg. geholt werden.</w:t>
      </w:r>
    </w:p>
    <w:p w:rsidR="00551B98" w:rsidRPr="00551B98" w:rsidRDefault="00551B98" w:rsidP="00551B98">
      <w:pPr>
        <w:pStyle w:val="Listenabsatz"/>
      </w:pPr>
      <w:r w:rsidRPr="00551B98">
        <w:t xml:space="preserve">Blende für Zapfhahn über A. Weber (alte Atemschutzflasche </w:t>
      </w:r>
      <w:r w:rsidRPr="00551B98">
        <w:t>wird getunt/ verändert) ist da</w:t>
      </w:r>
      <w:r w:rsidR="00725576">
        <w:t>.</w:t>
      </w:r>
      <w:r w:rsidRPr="00551B98">
        <w:t xml:space="preserve"> </w:t>
      </w:r>
      <w:r w:rsidRPr="00551B98">
        <w:t xml:space="preserve">              </w:t>
      </w:r>
      <w:r w:rsidR="00725576">
        <w:t>Mobiler Einbau im Schulungsraum. D</w:t>
      </w:r>
      <w:r w:rsidRPr="00551B98">
        <w:t>a dieser bei Vereinsveranstaltungen benötigt wird.</w:t>
      </w:r>
    </w:p>
    <w:p w:rsidR="00551B98" w:rsidRDefault="00551B98" w:rsidP="00551B98">
      <w:pPr>
        <w:pStyle w:val="Listenabsatz"/>
        <w:ind w:left="0"/>
        <w:rPr>
          <w:b/>
        </w:rPr>
      </w:pPr>
    </w:p>
    <w:p w:rsidR="00551B98" w:rsidRPr="00551B98" w:rsidRDefault="00551B98" w:rsidP="00551B98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 Skifahrt</w:t>
      </w:r>
    </w:p>
    <w:p w:rsidR="00551B98" w:rsidRPr="00551B98" w:rsidRDefault="00551B98" w:rsidP="00551B98">
      <w:pPr>
        <w:pStyle w:val="Listenabsatz"/>
        <w:ind w:left="360"/>
        <w:rPr>
          <w:b/>
        </w:rPr>
      </w:pPr>
    </w:p>
    <w:p w:rsidR="00551B98" w:rsidRPr="00551B98" w:rsidRDefault="00551B98" w:rsidP="00551B98">
      <w:pPr>
        <w:pStyle w:val="Listenabsatz"/>
      </w:pPr>
      <w:r>
        <w:t xml:space="preserve">Rückblick 2024 </w:t>
      </w:r>
      <w:r w:rsidRPr="00551B98">
        <w:t>Organisation über C. Volk, Top Wetter, immer wieder.</w:t>
      </w:r>
    </w:p>
    <w:p w:rsidR="00551B98" w:rsidRPr="00551B98" w:rsidRDefault="00551B98" w:rsidP="00551B98">
      <w:pPr>
        <w:pStyle w:val="Listenabsatz"/>
      </w:pPr>
      <w:r w:rsidRPr="00551B98">
        <w:t>Neue Anfrage für 2025 läuft über C. Volk</w:t>
      </w:r>
    </w:p>
    <w:p w:rsidR="00551B98" w:rsidRDefault="00551B98" w:rsidP="00551B98">
      <w:pPr>
        <w:pStyle w:val="Listenabsatz"/>
        <w:ind w:left="0"/>
        <w:rPr>
          <w:b/>
        </w:rPr>
      </w:pPr>
    </w:p>
    <w:p w:rsidR="00535B54" w:rsidRPr="00551B98" w:rsidRDefault="0047125C" w:rsidP="00551B98">
      <w:pPr>
        <w:pStyle w:val="Listenabsatz"/>
        <w:numPr>
          <w:ilvl w:val="0"/>
          <w:numId w:val="3"/>
        </w:numPr>
        <w:rPr>
          <w:b/>
        </w:rPr>
      </w:pPr>
      <w:r w:rsidRPr="00551B98">
        <w:rPr>
          <w:b/>
        </w:rPr>
        <w:t>Jugendfeuerwehr</w:t>
      </w:r>
    </w:p>
    <w:p w:rsidR="0047125C" w:rsidRDefault="0047125C" w:rsidP="0047125C">
      <w:pPr>
        <w:pStyle w:val="Listenabsatz"/>
        <w:rPr>
          <w:b/>
        </w:rPr>
      </w:pPr>
    </w:p>
    <w:p w:rsidR="00D84FD2" w:rsidRDefault="00E300EC" w:rsidP="0047125C">
      <w:pPr>
        <w:pStyle w:val="Listenabsatz"/>
      </w:pPr>
      <w:r w:rsidRPr="00E300EC">
        <w:t xml:space="preserve">Änderung </w:t>
      </w:r>
      <w:r w:rsidR="00725576">
        <w:t xml:space="preserve">Satzung bzw. Ordnung </w:t>
      </w:r>
      <w:r w:rsidRPr="00E300EC">
        <w:t>der Jugen</w:t>
      </w:r>
      <w:r w:rsidR="00725576">
        <w:t xml:space="preserve">dfeuerwehr/ </w:t>
      </w:r>
      <w:r w:rsidR="00D84FD2">
        <w:t>-gruppe</w:t>
      </w:r>
      <w:r w:rsidR="00725576">
        <w:t xml:space="preserve"> Altensittenbach </w:t>
      </w:r>
      <w:r w:rsidRPr="00E300EC">
        <w:t>nötig.</w:t>
      </w:r>
      <w:r>
        <w:t xml:space="preserve"> </w:t>
      </w:r>
    </w:p>
    <w:p w:rsidR="00E300EC" w:rsidRPr="00725576" w:rsidRDefault="00725576" w:rsidP="0047125C">
      <w:pPr>
        <w:pStyle w:val="Listenabsatz"/>
        <w:rPr>
          <w:i/>
        </w:rPr>
      </w:pPr>
      <w:r>
        <w:t xml:space="preserve">                                                 </w:t>
      </w:r>
      <w:r>
        <w:rPr>
          <w:i/>
        </w:rPr>
        <w:t xml:space="preserve">                </w:t>
      </w:r>
      <w:r w:rsidR="00D84FD2" w:rsidRPr="00725576">
        <w:rPr>
          <w:i/>
        </w:rPr>
        <w:t xml:space="preserve">über M. Werthner, </w:t>
      </w:r>
      <w:r w:rsidR="00E300EC" w:rsidRPr="00725576">
        <w:rPr>
          <w:i/>
        </w:rPr>
        <w:t>C. Neuner</w:t>
      </w:r>
      <w:r w:rsidR="00D84FD2" w:rsidRPr="00725576">
        <w:rPr>
          <w:i/>
        </w:rPr>
        <w:t xml:space="preserve"> sowie A. Weber geklärt.</w:t>
      </w:r>
    </w:p>
    <w:p w:rsidR="009A154E" w:rsidRDefault="00D84FD2" w:rsidP="00D84FD2">
      <w:pPr>
        <w:pStyle w:val="Listenabsatz"/>
      </w:pPr>
      <w:r>
        <w:t xml:space="preserve">Warum: </w:t>
      </w:r>
    </w:p>
    <w:p w:rsidR="00531270" w:rsidRDefault="00E300EC" w:rsidP="00725576">
      <w:pPr>
        <w:pStyle w:val="Listenabsatz"/>
      </w:pPr>
      <w:r>
        <w:t>Da die</w:t>
      </w:r>
      <w:r w:rsidR="00D84FD2">
        <w:t xml:space="preserve"> JF keine eigene Kasse bzw. Konto mehr hat. S</w:t>
      </w:r>
      <w:r>
        <w:t>om</w:t>
      </w:r>
      <w:r w:rsidR="00D84FD2">
        <w:t>it wird kein Kassier(-in) mehr benötigt.</w:t>
      </w:r>
    </w:p>
    <w:p w:rsidR="00725576" w:rsidRDefault="00725576" w:rsidP="00D84FD2">
      <w:pPr>
        <w:pStyle w:val="Listenabsatz"/>
      </w:pPr>
    </w:p>
    <w:p w:rsidR="00531270" w:rsidRDefault="00531270" w:rsidP="00D84FD2">
      <w:pPr>
        <w:pStyle w:val="Listenabsatz"/>
      </w:pPr>
      <w:r>
        <w:t xml:space="preserve">Die Jugendfeuerwehr bekommt durch die Auflösung des Gesangsverein Altensittenbach 500.- </w:t>
      </w:r>
      <w:r w:rsidR="00C63333">
        <w:t>€ für die JF.</w:t>
      </w:r>
    </w:p>
    <w:p w:rsidR="00C63333" w:rsidRDefault="00C63333" w:rsidP="00D84FD2">
      <w:pPr>
        <w:pStyle w:val="Listenabsatz"/>
      </w:pPr>
    </w:p>
    <w:p w:rsidR="00C63333" w:rsidRDefault="00C63333" w:rsidP="00D84FD2">
      <w:pPr>
        <w:pStyle w:val="Listenabsatz"/>
      </w:pPr>
      <w:r>
        <w:lastRenderedPageBreak/>
        <w:t>Planu</w:t>
      </w:r>
      <w:r w:rsidR="00725576">
        <w:t xml:space="preserve">ng für 2024: Zeltlager nach der </w:t>
      </w:r>
      <w:proofErr w:type="spellStart"/>
      <w:r w:rsidR="00725576">
        <w:t>Kirwa</w:t>
      </w:r>
      <w:proofErr w:type="spellEnd"/>
      <w:r w:rsidR="00725576">
        <w:t xml:space="preserve"> (23 -25.08)</w:t>
      </w:r>
      <w:r>
        <w:t xml:space="preserve">, </w:t>
      </w:r>
      <w:r w:rsidR="00725576">
        <w:t xml:space="preserve">ein </w:t>
      </w:r>
      <w:r>
        <w:t xml:space="preserve">24 Std. Tag am 20.04.2024, </w:t>
      </w:r>
      <w:r w:rsidR="00725576">
        <w:t xml:space="preserve">Besuch vom </w:t>
      </w:r>
      <w:r>
        <w:t>Palm Beach</w:t>
      </w:r>
      <w:r w:rsidR="00725576">
        <w:t xml:space="preserve"> in Stein</w:t>
      </w:r>
      <w:r>
        <w:t xml:space="preserve"> im Herbst.</w:t>
      </w:r>
    </w:p>
    <w:p w:rsidR="009A154E" w:rsidRDefault="009A154E" w:rsidP="00725576">
      <w:pPr>
        <w:pStyle w:val="Listenabsatz"/>
        <w:ind w:left="0"/>
        <w:rPr>
          <w:b/>
        </w:rPr>
      </w:pPr>
    </w:p>
    <w:p w:rsidR="00AD7A83" w:rsidRDefault="009A154E" w:rsidP="009A154E">
      <w:pPr>
        <w:pStyle w:val="Listenabsatz"/>
        <w:ind w:left="360"/>
        <w:rPr>
          <w:b/>
        </w:rPr>
      </w:pPr>
      <w:r>
        <w:rPr>
          <w:b/>
        </w:rPr>
        <w:t xml:space="preserve">11. </w:t>
      </w:r>
      <w:r w:rsidR="00C63333">
        <w:rPr>
          <w:b/>
        </w:rPr>
        <w:t xml:space="preserve"> </w:t>
      </w:r>
      <w:r w:rsidR="000133DF">
        <w:rPr>
          <w:b/>
        </w:rPr>
        <w:t>Themenabend 2024</w:t>
      </w:r>
    </w:p>
    <w:p w:rsidR="000133DF" w:rsidRDefault="000133DF" w:rsidP="000133DF">
      <w:pPr>
        <w:pStyle w:val="Listenabsatz"/>
      </w:pPr>
    </w:p>
    <w:p w:rsidR="00586701" w:rsidRDefault="00586701" w:rsidP="000133DF">
      <w:pPr>
        <w:pStyle w:val="Listenabsatz"/>
      </w:pPr>
      <w:r>
        <w:t>Termin 30.04.2024</w:t>
      </w:r>
    </w:p>
    <w:p w:rsidR="000133DF" w:rsidRPr="000133DF" w:rsidRDefault="00F05E57" w:rsidP="00F05E57">
      <w:pPr>
        <w:pStyle w:val="Listenabsatz"/>
      </w:pPr>
      <w:r>
        <w:t xml:space="preserve">Planung für 50- 60 Personen , </w:t>
      </w:r>
      <w:r w:rsidR="000133DF" w:rsidRPr="000133DF">
        <w:t>„Bratwurstabend“</w:t>
      </w:r>
      <w:r>
        <w:t>.</w:t>
      </w:r>
    </w:p>
    <w:p w:rsidR="000133DF" w:rsidRDefault="000133DF" w:rsidP="000133DF">
      <w:pPr>
        <w:pStyle w:val="Listenabsatz"/>
      </w:pPr>
      <w:r w:rsidRPr="000133DF">
        <w:t xml:space="preserve">Verschieden Bratwürste vom Grill, </w:t>
      </w:r>
      <w:proofErr w:type="spellStart"/>
      <w:r w:rsidRPr="000133DF">
        <w:t>Sauere</w:t>
      </w:r>
      <w:proofErr w:type="spellEnd"/>
      <w:r w:rsidRPr="000133DF">
        <w:t xml:space="preserve"> Zipfel sowie </w:t>
      </w:r>
      <w:proofErr w:type="spellStart"/>
      <w:r w:rsidRPr="000133DF">
        <w:t>Gehäckigel</w:t>
      </w:r>
      <w:proofErr w:type="spellEnd"/>
      <w:r w:rsidRPr="000133DF">
        <w:t xml:space="preserve"> zum Schluss.</w:t>
      </w:r>
    </w:p>
    <w:p w:rsidR="000133DF" w:rsidRDefault="000133DF" w:rsidP="000133DF">
      <w:pPr>
        <w:pStyle w:val="Listenabsatz"/>
      </w:pPr>
    </w:p>
    <w:p w:rsidR="000133DF" w:rsidRDefault="00725576" w:rsidP="000133DF">
      <w:pPr>
        <w:pStyle w:val="Listenabsatz"/>
      </w:pPr>
      <w:r>
        <w:t xml:space="preserve">Anfrage bei Metzgerei </w:t>
      </w:r>
      <w:proofErr w:type="spellStart"/>
      <w:r>
        <w:t>Niebler</w:t>
      </w:r>
      <w:proofErr w:type="spellEnd"/>
      <w:r>
        <w:t>. Was ist möglich? Was wird benötigt (Menge/ Preis)?</w:t>
      </w:r>
      <w:r w:rsidR="000133DF">
        <w:t xml:space="preserve"> </w:t>
      </w:r>
    </w:p>
    <w:p w:rsidR="000133DF" w:rsidRDefault="000133DF" w:rsidP="000133DF">
      <w:pPr>
        <w:pStyle w:val="Listenabsatz"/>
      </w:pPr>
      <w:r>
        <w:t>Dazu Kartoffelsalat, Krautsalat, Sauerkraut, Brot, Brötchen, Senf, Ketchup, Meerrettich, Zwiebeln (</w:t>
      </w:r>
      <w:r w:rsidR="00725576">
        <w:t xml:space="preserve">für </w:t>
      </w:r>
      <w:proofErr w:type="spellStart"/>
      <w:r>
        <w:t>Sauere</w:t>
      </w:r>
      <w:proofErr w:type="spellEnd"/>
      <w:r>
        <w:t xml:space="preserve">) usw..                                  </w:t>
      </w:r>
      <w:r w:rsidR="00725576">
        <w:t xml:space="preserve">    </w:t>
      </w:r>
      <w:r w:rsidRPr="00725576">
        <w:rPr>
          <w:i/>
        </w:rPr>
        <w:t xml:space="preserve">Anfrage bei </w:t>
      </w:r>
      <w:proofErr w:type="spellStart"/>
      <w:r w:rsidRPr="00725576">
        <w:rPr>
          <w:i/>
        </w:rPr>
        <w:t>Niebler</w:t>
      </w:r>
      <w:proofErr w:type="spellEnd"/>
      <w:r w:rsidRPr="00725576">
        <w:rPr>
          <w:i/>
        </w:rPr>
        <w:t xml:space="preserve"> über M. Neuner</w:t>
      </w:r>
    </w:p>
    <w:p w:rsidR="00586701" w:rsidRDefault="00586701" w:rsidP="000133DF">
      <w:pPr>
        <w:pStyle w:val="Listenabsatz"/>
      </w:pPr>
      <w:r>
        <w:t xml:space="preserve">Getränke                                                                                                             </w:t>
      </w:r>
      <w:r w:rsidRPr="00725576">
        <w:rPr>
          <w:i/>
        </w:rPr>
        <w:t>über C. Jerina</w:t>
      </w:r>
    </w:p>
    <w:p w:rsidR="00586701" w:rsidRDefault="00586701" w:rsidP="000133DF">
      <w:pPr>
        <w:pStyle w:val="Listenabsatz"/>
      </w:pPr>
      <w:r>
        <w:t xml:space="preserve">Einladung über Newsletter, E-Mail zum Themenabend                             </w:t>
      </w:r>
      <w:r w:rsidRPr="00725576">
        <w:rPr>
          <w:i/>
        </w:rPr>
        <w:t>über N. Raab</w:t>
      </w:r>
    </w:p>
    <w:p w:rsidR="001010D1" w:rsidRDefault="001010D1" w:rsidP="00586701">
      <w:pPr>
        <w:pStyle w:val="Listenabsatz"/>
        <w:ind w:left="0"/>
      </w:pPr>
    </w:p>
    <w:p w:rsidR="00725576" w:rsidRPr="000133DF" w:rsidRDefault="00725576" w:rsidP="00586701">
      <w:pPr>
        <w:pStyle w:val="Listenabsatz"/>
        <w:ind w:left="0"/>
      </w:pPr>
      <w:r>
        <w:t xml:space="preserve">              Planung 2025:</w:t>
      </w:r>
    </w:p>
    <w:p w:rsidR="000133DF" w:rsidRPr="000133DF" w:rsidRDefault="00586701" w:rsidP="001010D1">
      <w:pPr>
        <w:pStyle w:val="Listenabsatz"/>
      </w:pPr>
      <w:r>
        <w:t xml:space="preserve">- </w:t>
      </w:r>
      <w:r w:rsidR="00725576">
        <w:t>Thema „</w:t>
      </w:r>
      <w:r w:rsidR="000133DF" w:rsidRPr="000133DF">
        <w:t xml:space="preserve">gegrillt </w:t>
      </w:r>
      <w:r w:rsidR="00725576">
        <w:t xml:space="preserve">Fisch“                           </w:t>
      </w:r>
      <w:r w:rsidR="000133DF" w:rsidRPr="00725576">
        <w:rPr>
          <w:i/>
        </w:rPr>
        <w:t>über J. Schwarz (Makrelen/ Forellen/ Saiblinge)</w:t>
      </w:r>
      <w:r w:rsidR="000133DF" w:rsidRPr="000133DF">
        <w:t xml:space="preserve"> </w:t>
      </w:r>
    </w:p>
    <w:p w:rsidR="000133DF" w:rsidRDefault="00725576" w:rsidP="001010D1">
      <w:pPr>
        <w:pStyle w:val="Listenabsatz"/>
      </w:pPr>
      <w:r>
        <w:t xml:space="preserve">Grill über z.B. </w:t>
      </w:r>
      <w:proofErr w:type="spellStart"/>
      <w:r w:rsidR="000133DF" w:rsidRPr="000133DF">
        <w:t>Kirwaverein</w:t>
      </w:r>
      <w:proofErr w:type="spellEnd"/>
      <w:r w:rsidR="000133DF" w:rsidRPr="000133DF">
        <w:t xml:space="preserve"> Alte Bahn (Anfragen?)</w:t>
      </w:r>
    </w:p>
    <w:p w:rsidR="00725576" w:rsidRPr="000133DF" w:rsidRDefault="00725576" w:rsidP="001010D1">
      <w:pPr>
        <w:pStyle w:val="Listenabsatz"/>
      </w:pPr>
    </w:p>
    <w:p w:rsidR="00AB054F" w:rsidRPr="00AB054F" w:rsidRDefault="00725576" w:rsidP="001010D1">
      <w:pPr>
        <w:pStyle w:val="Listenabsatz"/>
      </w:pPr>
      <w:r>
        <w:t>M</w:t>
      </w:r>
      <w:r w:rsidR="001010D1" w:rsidRPr="00AB054F">
        <w:t>ögliche</w:t>
      </w:r>
      <w:r w:rsidR="0048447D">
        <w:t xml:space="preserve"> </w:t>
      </w:r>
      <w:r w:rsidR="001010D1" w:rsidRPr="00AB054F">
        <w:t xml:space="preserve">Themen: </w:t>
      </w:r>
    </w:p>
    <w:p w:rsidR="009A154E" w:rsidRDefault="001010D1" w:rsidP="009A154E">
      <w:pPr>
        <w:pStyle w:val="Listenabsatz"/>
      </w:pPr>
      <w:r w:rsidRPr="00AB054F">
        <w:t>Burger Party,</w:t>
      </w:r>
      <w:r w:rsidR="00AB054F" w:rsidRPr="00AB054F">
        <w:t xml:space="preserve"> Feine Weine,</w:t>
      </w:r>
      <w:r w:rsidRPr="00AB054F">
        <w:t xml:space="preserve"> Insel Party (</w:t>
      </w:r>
      <w:r w:rsidR="00AB054F" w:rsidRPr="00AB054F">
        <w:t xml:space="preserve">z.B. </w:t>
      </w:r>
      <w:r w:rsidRPr="00AB054F">
        <w:t>Malle), 90</w:t>
      </w:r>
      <w:r w:rsidR="0048447D">
        <w:t>er</w:t>
      </w:r>
      <w:r w:rsidRPr="00AB054F">
        <w:t xml:space="preserve"> Party, Fränkischer Abend</w:t>
      </w:r>
      <w:r w:rsidR="00AB054F" w:rsidRPr="00AB054F">
        <w:t xml:space="preserve">, </w:t>
      </w:r>
      <w:r w:rsidR="0048447D">
        <w:t xml:space="preserve">Spiele Abend, </w:t>
      </w:r>
      <w:r w:rsidRPr="00AB054F">
        <w:t>Fackelmannwelt Kochveranstaltung</w:t>
      </w:r>
      <w:r w:rsidR="000133DF">
        <w:t>;</w:t>
      </w:r>
    </w:p>
    <w:p w:rsidR="009A154E" w:rsidRPr="00586701" w:rsidRDefault="009A154E" w:rsidP="009A154E">
      <w:pPr>
        <w:pStyle w:val="Listenabsatz"/>
        <w:ind w:left="0"/>
      </w:pPr>
    </w:p>
    <w:p w:rsidR="00C63333" w:rsidRDefault="00C63333" w:rsidP="00586701">
      <w:pPr>
        <w:pStyle w:val="Listenabsatz"/>
        <w:ind w:left="0"/>
        <w:rPr>
          <w:b/>
        </w:rPr>
      </w:pPr>
      <w:r>
        <w:rPr>
          <w:b/>
        </w:rPr>
        <w:t xml:space="preserve">      </w:t>
      </w:r>
      <w:r w:rsidR="00586701">
        <w:rPr>
          <w:b/>
        </w:rPr>
        <w:t xml:space="preserve">12. </w:t>
      </w:r>
      <w:r>
        <w:rPr>
          <w:b/>
        </w:rPr>
        <w:t xml:space="preserve"> </w:t>
      </w:r>
      <w:r w:rsidR="004012C2">
        <w:rPr>
          <w:b/>
        </w:rPr>
        <w:t xml:space="preserve">Nachbestellung T-Shirt für die aktive Wehr, Jugend-/Kinderfeuerwehr, Betreuer, </w:t>
      </w:r>
      <w:r>
        <w:rPr>
          <w:b/>
        </w:rPr>
        <w:t xml:space="preserve">   </w:t>
      </w:r>
    </w:p>
    <w:p w:rsidR="006B7825" w:rsidRDefault="00C63333" w:rsidP="00586701">
      <w:pPr>
        <w:pStyle w:val="Listenabsatz"/>
        <w:ind w:left="0"/>
        <w:rPr>
          <w:b/>
        </w:rPr>
      </w:pPr>
      <w:r>
        <w:rPr>
          <w:b/>
        </w:rPr>
        <w:t xml:space="preserve">              </w:t>
      </w:r>
      <w:r w:rsidR="004012C2">
        <w:rPr>
          <w:b/>
        </w:rPr>
        <w:t>Kuchenteam usw.</w:t>
      </w:r>
    </w:p>
    <w:p w:rsidR="006B7825" w:rsidRDefault="006B7825" w:rsidP="006B7825">
      <w:pPr>
        <w:pStyle w:val="Listenabsatz"/>
        <w:rPr>
          <w:b/>
        </w:rPr>
      </w:pPr>
    </w:p>
    <w:p w:rsidR="00880D26" w:rsidRPr="00586701" w:rsidRDefault="00880D26" w:rsidP="006B7825">
      <w:pPr>
        <w:pStyle w:val="Listenabsatz"/>
      </w:pPr>
      <w:r w:rsidRPr="00586701">
        <w:t>Planung über A. Weber, steht mit Team Store in Kontakt.</w:t>
      </w:r>
    </w:p>
    <w:p w:rsidR="00586701" w:rsidRPr="00880D26" w:rsidRDefault="00586701" w:rsidP="006B7825">
      <w:pPr>
        <w:pStyle w:val="Listenabsatz"/>
        <w:rPr>
          <w:b/>
        </w:rPr>
      </w:pPr>
    </w:p>
    <w:p w:rsidR="00880D26" w:rsidRDefault="00880D26" w:rsidP="006B7825">
      <w:pPr>
        <w:pStyle w:val="Listenabsatz"/>
      </w:pPr>
      <w:r>
        <w:t>Zusammenstellung</w:t>
      </w:r>
      <w:r w:rsidR="00BB3E31">
        <w:t xml:space="preserve"> der Möglichkeiten</w:t>
      </w:r>
      <w:r w:rsidR="0048447D">
        <w:t xml:space="preserve">, </w:t>
      </w:r>
      <w:r w:rsidR="00BB3E31">
        <w:t xml:space="preserve">was wird gewünscht. </w:t>
      </w:r>
      <w:r w:rsidR="0033002E">
        <w:t xml:space="preserve">           </w:t>
      </w:r>
    </w:p>
    <w:p w:rsidR="00725576" w:rsidRDefault="00880D26" w:rsidP="006B7825">
      <w:pPr>
        <w:pStyle w:val="Listenabsatz"/>
      </w:pPr>
      <w:r>
        <w:t>Vort</w:t>
      </w:r>
      <w:r w:rsidR="00920157">
        <w:t xml:space="preserve">eil: </w:t>
      </w:r>
    </w:p>
    <w:p w:rsidR="00880D26" w:rsidRDefault="00920157" w:rsidP="006B7825">
      <w:pPr>
        <w:pStyle w:val="Listenabsatz"/>
      </w:pPr>
      <w:r>
        <w:t>Einfachere Nachbestellung. A</w:t>
      </w:r>
      <w:r w:rsidR="00880D26">
        <w:t xml:space="preserve">uch bei kleiner Stückzahl. Kann jeder selber </w:t>
      </w:r>
      <w:r w:rsidR="009A154E">
        <w:t xml:space="preserve">nachbestellen. </w:t>
      </w:r>
    </w:p>
    <w:p w:rsidR="00586701" w:rsidRDefault="00880D26" w:rsidP="00586701">
      <w:pPr>
        <w:pStyle w:val="Listenabsatz"/>
      </w:pPr>
      <w:r>
        <w:t xml:space="preserve">Weniger Stress für uns. Zeitersparnis. </w:t>
      </w:r>
    </w:p>
    <w:p w:rsidR="009A154E" w:rsidRDefault="009A154E" w:rsidP="00586701">
      <w:pPr>
        <w:pStyle w:val="Listenabsatz"/>
        <w:ind w:left="0"/>
      </w:pPr>
    </w:p>
    <w:p w:rsidR="009A154E" w:rsidRPr="009A154E" w:rsidRDefault="00C63333" w:rsidP="00586701">
      <w:pPr>
        <w:pStyle w:val="Listenabsatz"/>
        <w:ind w:left="0"/>
        <w:rPr>
          <w:b/>
        </w:rPr>
      </w:pPr>
      <w:r>
        <w:rPr>
          <w:b/>
        </w:rPr>
        <w:t xml:space="preserve">       </w:t>
      </w:r>
      <w:r w:rsidR="009A154E" w:rsidRPr="009A154E">
        <w:rPr>
          <w:b/>
        </w:rPr>
        <w:t xml:space="preserve">13. Nachbestellung </w:t>
      </w:r>
      <w:r w:rsidR="00725576">
        <w:rPr>
          <w:b/>
        </w:rPr>
        <w:t xml:space="preserve">Verein </w:t>
      </w:r>
      <w:r w:rsidR="009A154E" w:rsidRPr="009A154E">
        <w:rPr>
          <w:b/>
        </w:rPr>
        <w:t>nötig:</w:t>
      </w:r>
    </w:p>
    <w:p w:rsidR="009A154E" w:rsidRDefault="009A154E" w:rsidP="00586701">
      <w:pPr>
        <w:pStyle w:val="Listenabsatz"/>
        <w:ind w:left="0"/>
      </w:pPr>
    </w:p>
    <w:p w:rsidR="00C63333" w:rsidRDefault="00C63333" w:rsidP="00586701">
      <w:pPr>
        <w:pStyle w:val="Listenabsatz"/>
        <w:ind w:left="0"/>
      </w:pPr>
      <w:r>
        <w:t xml:space="preserve">              </w:t>
      </w:r>
      <w:r w:rsidR="009A154E">
        <w:t xml:space="preserve">Wein(e) sowie Gutschein(e) für z.B. </w:t>
      </w:r>
      <w:proofErr w:type="spellStart"/>
      <w:r w:rsidR="009A154E">
        <w:t>Cafe</w:t>
      </w:r>
      <w:proofErr w:type="spellEnd"/>
      <w:r w:rsidR="009A154E">
        <w:t xml:space="preserve"> Bauer für Geburtstage </w:t>
      </w:r>
      <w:r w:rsidR="00531270">
        <w:t xml:space="preserve">(nach Liste) sowie Geschenke </w:t>
      </w:r>
      <w:r>
        <w:t xml:space="preserve">    </w:t>
      </w:r>
    </w:p>
    <w:p w:rsidR="00586701" w:rsidRDefault="00C63333" w:rsidP="00586701">
      <w:pPr>
        <w:pStyle w:val="Listenabsatz"/>
        <w:ind w:left="0"/>
      </w:pPr>
      <w:r>
        <w:t xml:space="preserve">              </w:t>
      </w:r>
      <w:r w:rsidR="00531270">
        <w:t>für die</w:t>
      </w:r>
      <w:r w:rsidR="009A154E">
        <w:t xml:space="preserve"> Konfirmation.      </w:t>
      </w:r>
    </w:p>
    <w:p w:rsidR="00C63333" w:rsidRDefault="00C63333" w:rsidP="00586701">
      <w:pPr>
        <w:pStyle w:val="Listenabsatz"/>
        <w:ind w:left="0"/>
      </w:pPr>
      <w:r>
        <w:t xml:space="preserve">              Wein soll nachbestellt, nötige Gutscheine besorgt werden sowie nötige Geschenke.</w:t>
      </w:r>
      <w:r w:rsidR="009A154E">
        <w:t xml:space="preserve">                                                           </w:t>
      </w:r>
      <w:r>
        <w:t xml:space="preserve"> </w:t>
      </w:r>
    </w:p>
    <w:p w:rsidR="009A154E" w:rsidRDefault="00C63333" w:rsidP="00586701">
      <w:pPr>
        <w:pStyle w:val="Listenabsatz"/>
        <w:ind w:left="0"/>
        <w:rPr>
          <w:i/>
        </w:rPr>
      </w:pPr>
      <w:r>
        <w:t xml:space="preserve">                                                                                                                               </w:t>
      </w:r>
      <w:r w:rsidR="009A154E" w:rsidRPr="009A154E">
        <w:rPr>
          <w:i/>
        </w:rPr>
        <w:t xml:space="preserve">macht S. Neuner. </w:t>
      </w:r>
      <w:r w:rsidR="009A154E" w:rsidRPr="009A154E">
        <w:rPr>
          <w:i/>
          <w:u w:val="single"/>
        </w:rPr>
        <w:t>Alle dafür</w:t>
      </w:r>
      <w:r w:rsidR="009A154E" w:rsidRPr="009A154E">
        <w:rPr>
          <w:i/>
        </w:rPr>
        <w:t>!</w:t>
      </w:r>
    </w:p>
    <w:p w:rsidR="009A154E" w:rsidRDefault="009A154E" w:rsidP="00586701">
      <w:pPr>
        <w:pStyle w:val="Listenabsatz"/>
        <w:ind w:left="0"/>
        <w:rPr>
          <w:i/>
        </w:rPr>
      </w:pPr>
    </w:p>
    <w:p w:rsidR="009A154E" w:rsidRDefault="00C63333" w:rsidP="00586701">
      <w:pPr>
        <w:pStyle w:val="Listenabsatz"/>
        <w:ind w:left="0"/>
        <w:rPr>
          <w:b/>
        </w:rPr>
      </w:pPr>
      <w:r>
        <w:rPr>
          <w:b/>
        </w:rPr>
        <w:t xml:space="preserve">        </w:t>
      </w:r>
      <w:r w:rsidR="009A154E" w:rsidRPr="00531270">
        <w:rPr>
          <w:b/>
        </w:rPr>
        <w:t xml:space="preserve">14. </w:t>
      </w:r>
      <w:r w:rsidR="00531270" w:rsidRPr="00531270">
        <w:rPr>
          <w:b/>
        </w:rPr>
        <w:t>Geschirrmobil</w:t>
      </w:r>
    </w:p>
    <w:p w:rsidR="00531270" w:rsidRDefault="00531270" w:rsidP="00586701">
      <w:pPr>
        <w:pStyle w:val="Listenabsatz"/>
        <w:ind w:left="0"/>
        <w:rPr>
          <w:b/>
        </w:rPr>
      </w:pPr>
    </w:p>
    <w:p w:rsidR="00531270" w:rsidRPr="00531270" w:rsidRDefault="00C63333" w:rsidP="00586701">
      <w:pPr>
        <w:pStyle w:val="Listenabsatz"/>
        <w:ind w:left="0"/>
      </w:pPr>
      <w:r>
        <w:t xml:space="preserve">               </w:t>
      </w:r>
      <w:r w:rsidR="00531270" w:rsidRPr="00531270">
        <w:t>Zwecks möglicher/ nötiger Preiserhöhung.</w:t>
      </w:r>
    </w:p>
    <w:p w:rsidR="00D37285" w:rsidRDefault="00C63333" w:rsidP="00586701">
      <w:pPr>
        <w:pStyle w:val="Listenabsatz"/>
        <w:ind w:left="0"/>
      </w:pPr>
      <w:r>
        <w:t xml:space="preserve">               </w:t>
      </w:r>
      <w:r w:rsidR="00531270" w:rsidRPr="00531270">
        <w:t xml:space="preserve">Aufstellung </w:t>
      </w:r>
      <w:r w:rsidR="00725576">
        <w:t>von den</w:t>
      </w:r>
      <w:r w:rsidR="00531270" w:rsidRPr="00531270">
        <w:t xml:space="preserve"> Ausleihung</w:t>
      </w:r>
      <w:r>
        <w:t>en</w:t>
      </w:r>
      <w:r w:rsidR="00725576">
        <w:t>/</w:t>
      </w:r>
      <w:r w:rsidR="00531270" w:rsidRPr="00531270">
        <w:t xml:space="preserve"> Rücknahmen sowie Ta</w:t>
      </w:r>
      <w:r w:rsidR="00D37285">
        <w:t xml:space="preserve">ge der Ausleihung einen Tag und </w:t>
      </w:r>
    </w:p>
    <w:p w:rsidR="00531270" w:rsidRPr="00531270" w:rsidRDefault="00D37285" w:rsidP="00586701">
      <w:pPr>
        <w:pStyle w:val="Listenabsatz"/>
        <w:ind w:left="0"/>
      </w:pPr>
      <w:r>
        <w:t xml:space="preserve">               </w:t>
      </w:r>
      <w:r w:rsidR="00C63333">
        <w:t xml:space="preserve">mehr als 1 </w:t>
      </w:r>
      <w:r>
        <w:t xml:space="preserve">Tage (Verrechnet bzw. Reserviert und deren </w:t>
      </w:r>
      <w:r w:rsidR="00C63333">
        <w:t>Folgetage</w:t>
      </w:r>
      <w:r w:rsidR="00531270" w:rsidRPr="00531270">
        <w:t>.</w:t>
      </w:r>
    </w:p>
    <w:p w:rsidR="00531270" w:rsidRPr="00531270" w:rsidRDefault="00C63333" w:rsidP="00586701">
      <w:pPr>
        <w:pStyle w:val="Listenabsatz"/>
        <w:ind w:left="0"/>
      </w:pPr>
      <w:r>
        <w:t xml:space="preserve">               </w:t>
      </w:r>
      <w:r w:rsidR="00531270" w:rsidRPr="00531270">
        <w:t>Aktuelle Kosten für Ausleiher (Rücknahme). Telefon/ Bearbeitung pro Vorgang.</w:t>
      </w:r>
    </w:p>
    <w:p w:rsidR="0033002E" w:rsidRDefault="00C63333" w:rsidP="00586701">
      <w:pPr>
        <w:pStyle w:val="Listenabsatz"/>
        <w:ind w:left="0"/>
      </w:pPr>
      <w:r>
        <w:t xml:space="preserve">               Kosten Jahresessen/ -a</w:t>
      </w:r>
      <w:r w:rsidR="0033002E">
        <w:t xml:space="preserve">bschluss </w:t>
      </w:r>
    </w:p>
    <w:p w:rsidR="00C63333" w:rsidRDefault="0033002E" w:rsidP="00586701">
      <w:pPr>
        <w:pStyle w:val="Listenabsatz"/>
        <w:ind w:left="0"/>
      </w:pPr>
      <w:r>
        <w:lastRenderedPageBreak/>
        <w:t xml:space="preserve">              </w:t>
      </w:r>
      <w:r w:rsidR="00D37285">
        <w:t xml:space="preserve">- </w:t>
      </w:r>
      <w:r w:rsidR="00531270" w:rsidRPr="00531270">
        <w:t>Was muss erneuert</w:t>
      </w:r>
      <w:r w:rsidR="00531270">
        <w:t>/</w:t>
      </w:r>
      <w:r w:rsidR="00C63333">
        <w:t xml:space="preserve"> </w:t>
      </w:r>
      <w:r w:rsidR="00531270">
        <w:t>ersetzt</w:t>
      </w:r>
      <w:r w:rsidR="00C63333">
        <w:t>/ beschafft</w:t>
      </w:r>
      <w:r w:rsidR="00531270" w:rsidRPr="00531270">
        <w:t xml:space="preserve"> werden (Planung 2025/ 2026)                     </w:t>
      </w:r>
    </w:p>
    <w:p w:rsidR="00531270" w:rsidRPr="00D37285" w:rsidRDefault="00C63333" w:rsidP="00586701">
      <w:pPr>
        <w:pStyle w:val="Listenabsatz"/>
        <w:ind w:left="0"/>
        <w:rPr>
          <w:i/>
        </w:rPr>
      </w:pPr>
      <w:r>
        <w:t xml:space="preserve">                                                                                                                          </w:t>
      </w:r>
      <w:r w:rsidR="00531270" w:rsidRPr="00531270">
        <w:t xml:space="preserve"> </w:t>
      </w:r>
      <w:r w:rsidR="00531270" w:rsidRPr="00D37285">
        <w:rPr>
          <w:i/>
        </w:rPr>
        <w:t>Anfrage über M. Prechtel</w:t>
      </w:r>
    </w:p>
    <w:p w:rsidR="00531270" w:rsidRPr="00531270" w:rsidRDefault="00531270" w:rsidP="00586701">
      <w:pPr>
        <w:pStyle w:val="Listenabsatz"/>
        <w:ind w:left="0"/>
      </w:pPr>
    </w:p>
    <w:p w:rsidR="00531270" w:rsidRPr="00D37285" w:rsidRDefault="00D37285" w:rsidP="00586701">
      <w:pPr>
        <w:pStyle w:val="Listenabsatz"/>
        <w:ind w:left="0"/>
        <w:rPr>
          <w:i/>
        </w:rPr>
      </w:pPr>
      <w:r>
        <w:t xml:space="preserve">              </w:t>
      </w:r>
      <w:r w:rsidR="00531270" w:rsidRPr="00531270">
        <w:t>M. Prechtel soll</w:t>
      </w:r>
      <w:r>
        <w:t>,</w:t>
      </w:r>
      <w:r w:rsidR="00531270" w:rsidRPr="00531270">
        <w:t xml:space="preserve"> zur nächsten Verwaltungssitzung mit Eingeladen werden.       </w:t>
      </w:r>
      <w:r w:rsidR="00531270" w:rsidRPr="00D37285">
        <w:rPr>
          <w:i/>
        </w:rPr>
        <w:t xml:space="preserve">über </w:t>
      </w:r>
      <w:proofErr w:type="spellStart"/>
      <w:r w:rsidR="00531270" w:rsidRPr="00D37285">
        <w:rPr>
          <w:i/>
        </w:rPr>
        <w:t>N.Raab</w:t>
      </w:r>
      <w:proofErr w:type="spellEnd"/>
    </w:p>
    <w:p w:rsidR="005734F7" w:rsidRDefault="005734F7" w:rsidP="00DF78F5">
      <w:pPr>
        <w:pStyle w:val="Listenabsatz"/>
        <w:ind w:left="0"/>
        <w:rPr>
          <w:b/>
        </w:rPr>
      </w:pPr>
      <w:bookmarkStart w:id="0" w:name="_GoBack"/>
      <w:bookmarkEnd w:id="0"/>
    </w:p>
    <w:p w:rsidR="00D37285" w:rsidRDefault="00D37285" w:rsidP="00DF78F5">
      <w:pPr>
        <w:pStyle w:val="Listenabsatz"/>
        <w:ind w:left="0"/>
        <w:rPr>
          <w:b/>
        </w:rPr>
      </w:pPr>
      <w:r>
        <w:rPr>
          <w:b/>
        </w:rPr>
        <w:t xml:space="preserve">              15. Jubiläum der Freiwillige Feuerwehr Altensittenbach (150 Jahre)</w:t>
      </w:r>
    </w:p>
    <w:p w:rsidR="00D37285" w:rsidRDefault="00D37285" w:rsidP="00DF78F5">
      <w:pPr>
        <w:pStyle w:val="Listenabsatz"/>
        <w:ind w:left="0"/>
        <w:rPr>
          <w:b/>
        </w:rPr>
      </w:pPr>
    </w:p>
    <w:p w:rsidR="00D30F7F" w:rsidRDefault="00D37285" w:rsidP="00DF78F5">
      <w:pPr>
        <w:pStyle w:val="Listenabsatz"/>
        <w:ind w:left="0"/>
      </w:pPr>
      <w:r w:rsidRPr="00D37285">
        <w:t xml:space="preserve">              Zwecks möglichen Termin</w:t>
      </w:r>
      <w:r>
        <w:t xml:space="preserve">festlegung (Kontrolle </w:t>
      </w:r>
      <w:r w:rsidR="00D30F7F">
        <w:t xml:space="preserve">möglicher Termine </w:t>
      </w:r>
      <w:r>
        <w:t>Landkreis, DB, Stadt –</w:t>
      </w:r>
      <w:r w:rsidR="00D30F7F">
        <w:t xml:space="preserve">  </w:t>
      </w:r>
    </w:p>
    <w:p w:rsidR="00D30F7F" w:rsidRDefault="00D30F7F" w:rsidP="00DF78F5">
      <w:pPr>
        <w:pStyle w:val="Listenabsatz"/>
        <w:ind w:left="0"/>
      </w:pPr>
      <w:r>
        <w:t xml:space="preserve">              </w:t>
      </w:r>
      <w:r w:rsidR="00D37285">
        <w:t>Anfragen) sowie dem möglichen Umfang vom Jubiläum (Nur ein Festkom</w:t>
      </w:r>
      <w:r>
        <w:t>m</w:t>
      </w:r>
      <w:r w:rsidR="00F05E57">
        <w:t>ers</w:t>
      </w:r>
      <w:r w:rsidR="00D37285">
        <w:t xml:space="preserve"> oder doch 3 </w:t>
      </w:r>
      <w:r>
        <w:t xml:space="preserve"> </w:t>
      </w:r>
    </w:p>
    <w:p w:rsidR="00D30F7F" w:rsidRDefault="00D30F7F" w:rsidP="00DF78F5">
      <w:pPr>
        <w:pStyle w:val="Listenabsatz"/>
        <w:ind w:left="0"/>
      </w:pPr>
      <w:r>
        <w:t xml:space="preserve">              </w:t>
      </w:r>
      <w:r w:rsidR="00D37285">
        <w:t xml:space="preserve">Tage </w:t>
      </w:r>
      <w:r>
        <w:t>Feuerwehrfest)</w:t>
      </w:r>
      <w:r w:rsidR="00D37285">
        <w:t xml:space="preserve">                                      </w:t>
      </w:r>
      <w:r>
        <w:t xml:space="preserve">   </w:t>
      </w:r>
    </w:p>
    <w:p w:rsidR="00D30F7F" w:rsidRDefault="00D30F7F" w:rsidP="00DF78F5">
      <w:pPr>
        <w:pStyle w:val="Listenabsatz"/>
        <w:ind w:left="0"/>
      </w:pPr>
      <w:r>
        <w:t xml:space="preserve">                        </w:t>
      </w:r>
    </w:p>
    <w:p w:rsidR="00D37285" w:rsidRDefault="00D30F7F" w:rsidP="00DF78F5">
      <w:pPr>
        <w:pStyle w:val="Listenabsatz"/>
        <w:ind w:left="0"/>
      </w:pPr>
      <w:r>
        <w:t xml:space="preserve">               - Soll für den</w:t>
      </w:r>
      <w:r w:rsidR="00D37285" w:rsidRPr="00D30F7F">
        <w:t xml:space="preserve"> Anfang</w:t>
      </w:r>
      <w:r>
        <w:t>,</w:t>
      </w:r>
      <w:r w:rsidRPr="00D30F7F">
        <w:t xml:space="preserve"> eine</w:t>
      </w:r>
      <w:r w:rsidR="00D37285" w:rsidRPr="00D30F7F">
        <w:t xml:space="preserve"> kleine Arbeitsgruppe gegründet werden</w:t>
      </w:r>
      <w:r>
        <w:t>. F</w:t>
      </w:r>
      <w:r w:rsidRPr="00D30F7F">
        <w:t>ür die ersten Fragen</w:t>
      </w:r>
      <w:r w:rsidR="00D37285" w:rsidRPr="00D30F7F">
        <w:t>.</w:t>
      </w:r>
    </w:p>
    <w:p w:rsidR="00D30F7F" w:rsidRPr="00D30F7F" w:rsidRDefault="00D30F7F" w:rsidP="00DF78F5">
      <w:pPr>
        <w:pStyle w:val="Listenabsatz"/>
        <w:ind w:left="0"/>
      </w:pPr>
      <w:r>
        <w:t xml:space="preserve">                 Danach ein Festausschuss.</w:t>
      </w:r>
    </w:p>
    <w:p w:rsidR="00D37285" w:rsidRDefault="00D37285" w:rsidP="00DF78F5">
      <w:pPr>
        <w:pStyle w:val="Listenabsatz"/>
        <w:ind w:left="0"/>
        <w:rPr>
          <w:b/>
          <w:u w:val="single"/>
        </w:rPr>
      </w:pPr>
    </w:p>
    <w:p w:rsidR="00D37285" w:rsidRDefault="00D37285" w:rsidP="00DF78F5">
      <w:pPr>
        <w:pStyle w:val="Listenabsatz"/>
        <w:ind w:left="0"/>
        <w:rPr>
          <w:b/>
          <w:u w:val="single"/>
        </w:rPr>
      </w:pPr>
    </w:p>
    <w:p w:rsidR="00D37285" w:rsidRDefault="00D37285" w:rsidP="00DF78F5">
      <w:pPr>
        <w:pStyle w:val="Listenabsatz"/>
        <w:ind w:left="0"/>
        <w:rPr>
          <w:b/>
          <w:u w:val="single"/>
        </w:rPr>
      </w:pPr>
    </w:p>
    <w:p w:rsidR="00D37285" w:rsidRDefault="00D37285" w:rsidP="00DF78F5">
      <w:pPr>
        <w:pStyle w:val="Listenabsatz"/>
        <w:ind w:left="0"/>
      </w:pPr>
    </w:p>
    <w:p w:rsidR="00D37285" w:rsidRPr="00D37285" w:rsidRDefault="00D37285" w:rsidP="00DF78F5">
      <w:pPr>
        <w:pStyle w:val="Listenabsatz"/>
        <w:ind w:left="0"/>
      </w:pPr>
    </w:p>
    <w:p w:rsidR="002B4048" w:rsidRPr="003A1584" w:rsidRDefault="00785ADC" w:rsidP="003A1584">
      <w:pPr>
        <w:pStyle w:val="Listenabsatz"/>
        <w:ind w:left="1440"/>
        <w:rPr>
          <w:b/>
          <w:u w:val="single"/>
        </w:rPr>
      </w:pPr>
      <w:r w:rsidRPr="00785ADC">
        <w:rPr>
          <w:b/>
        </w:rPr>
        <w:t xml:space="preserve">                                      </w:t>
      </w:r>
      <w:r w:rsidRPr="00785ADC">
        <w:t xml:space="preserve">   </w:t>
      </w:r>
      <w:r w:rsidR="00C63333">
        <w:rPr>
          <w:b/>
          <w:u w:val="single"/>
        </w:rPr>
        <w:t>Ende der Sitzung: 20.45</w:t>
      </w:r>
      <w:r w:rsidR="00AB054F">
        <w:rPr>
          <w:b/>
          <w:u w:val="single"/>
        </w:rPr>
        <w:t xml:space="preserve"> </w:t>
      </w:r>
      <w:r w:rsidRPr="00785ADC">
        <w:rPr>
          <w:b/>
          <w:u w:val="single"/>
        </w:rPr>
        <w:t>Uhr</w:t>
      </w:r>
    </w:p>
    <w:p w:rsidR="004A6ED2" w:rsidRDefault="004A6ED2" w:rsidP="004A6ED2">
      <w:pPr>
        <w:pStyle w:val="Listenabsatz"/>
        <w:ind w:left="0"/>
        <w:rPr>
          <w:b/>
        </w:rPr>
      </w:pPr>
      <w:r>
        <w:t xml:space="preserve"> </w:t>
      </w:r>
      <w:r w:rsidR="009747D3">
        <w:t xml:space="preserve">              </w:t>
      </w:r>
      <w:r w:rsidRPr="009804D0">
        <w:rPr>
          <w:b/>
        </w:rPr>
        <w:t xml:space="preserve">Termin Nächste </w:t>
      </w:r>
      <w:r w:rsidR="003A1584">
        <w:rPr>
          <w:b/>
        </w:rPr>
        <w:t>Verwaltungss</w:t>
      </w:r>
      <w:r w:rsidRPr="009804D0">
        <w:rPr>
          <w:b/>
        </w:rPr>
        <w:t>itzung</w:t>
      </w:r>
      <w:r w:rsidR="00785ADC">
        <w:rPr>
          <w:b/>
        </w:rPr>
        <w:t xml:space="preserve">                    </w:t>
      </w:r>
      <w:r w:rsidR="00C63333">
        <w:rPr>
          <w:b/>
        </w:rPr>
        <w:t>Mi. 31.07</w:t>
      </w:r>
      <w:r w:rsidR="00F05E57">
        <w:rPr>
          <w:b/>
        </w:rPr>
        <w:t>.2024</w:t>
      </w:r>
      <w:r w:rsidR="009804D0" w:rsidRPr="009804D0">
        <w:rPr>
          <w:b/>
        </w:rPr>
        <w:t xml:space="preserve">           </w:t>
      </w:r>
      <w:r w:rsidR="002B4048" w:rsidRPr="009804D0">
        <w:rPr>
          <w:b/>
        </w:rPr>
        <w:t>Beginn 19.00 Uhr</w:t>
      </w:r>
    </w:p>
    <w:p w:rsidR="00AB054F" w:rsidRDefault="00AB054F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</w:t>
      </w:r>
    </w:p>
    <w:p w:rsidR="00AB054F" w:rsidRPr="009804D0" w:rsidRDefault="00C63333" w:rsidP="004A6ED2">
      <w:pPr>
        <w:pStyle w:val="Listenabsatz"/>
        <w:ind w:left="0"/>
        <w:rPr>
          <w:b/>
        </w:rPr>
      </w:pPr>
      <w:r>
        <w:rPr>
          <w:b/>
        </w:rPr>
        <w:t>-</w:t>
      </w:r>
      <w:r w:rsidRPr="00D37285">
        <w:t xml:space="preserve"> </w:t>
      </w:r>
      <w:r w:rsidR="00AB054F" w:rsidRPr="00D37285">
        <w:t>Weiter</w:t>
      </w:r>
      <w:r w:rsidRPr="00D37285">
        <w:t>er</w:t>
      </w:r>
      <w:r w:rsidR="00AB054F" w:rsidRPr="00D37285">
        <w:t xml:space="preserve"> Termin nach dem</w:t>
      </w:r>
      <w:r w:rsidRPr="00D37285">
        <w:t xml:space="preserve"> aktuellen Übungsplan für 2024 = </w:t>
      </w:r>
      <w:r w:rsidR="00AB054F" w:rsidRPr="00D37285">
        <w:t>23.10.2024.</w:t>
      </w:r>
    </w:p>
    <w:p w:rsidR="00785ADC" w:rsidRPr="003A1584" w:rsidRDefault="00785ADC" w:rsidP="002B69A9">
      <w:pPr>
        <w:pStyle w:val="Listenabsatz"/>
        <w:ind w:left="1440"/>
        <w:rPr>
          <w:i/>
        </w:rPr>
      </w:pPr>
    </w:p>
    <w:sectPr w:rsidR="00785ADC" w:rsidRPr="003A1584" w:rsidSect="00736F4F">
      <w:headerReference w:type="default" r:id="rId8"/>
      <w:pgSz w:w="11906" w:h="16838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747" w:rsidRDefault="00160747">
      <w:pPr>
        <w:spacing w:after="0" w:line="240" w:lineRule="auto"/>
      </w:pPr>
      <w:r>
        <w:separator/>
      </w:r>
    </w:p>
  </w:endnote>
  <w:endnote w:type="continuationSeparator" w:id="0">
    <w:p w:rsidR="00160747" w:rsidRDefault="0016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747" w:rsidRDefault="00160747">
      <w:pPr>
        <w:spacing w:after="0" w:line="240" w:lineRule="auto"/>
      </w:pPr>
      <w:r>
        <w:separator/>
      </w:r>
    </w:p>
  </w:footnote>
  <w:footnote w:type="continuationSeparator" w:id="0">
    <w:p w:rsidR="00160747" w:rsidRDefault="0016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16" w:rsidRDefault="00E35816">
    <w:pPr>
      <w:pStyle w:val="Kopfzeile"/>
    </w:pPr>
    <w:r>
      <w:t>Verwaltungssitzung der Feuerwehr Altensittenbach e.V.</w:t>
    </w:r>
  </w:p>
  <w:p w:rsidR="00E35816" w:rsidRDefault="00943A74">
    <w:pPr>
      <w:pStyle w:val="Kopfzeile"/>
      <w:rPr>
        <w:rFonts w:cs="Calibri"/>
      </w:rPr>
    </w:pPr>
    <w:r>
      <w:t xml:space="preserve">vom </w:t>
    </w:r>
    <w:r w:rsidR="00376BB3">
      <w:t>06.03.2024  Beginn 19.04</w:t>
    </w:r>
    <w:r w:rsidR="00E35816">
      <w:t xml:space="preserve"> Uhr</w:t>
    </w:r>
  </w:p>
  <w:p w:rsidR="00E35816" w:rsidRDefault="00E35816">
    <w:pPr>
      <w:pStyle w:val="Kopfzeile"/>
    </w:pPr>
    <w:r>
      <w:rPr>
        <w:rFonts w:cs="Calibri"/>
      </w:rPr>
      <w:t xml:space="preserve">                                                                        </w:t>
    </w:r>
    <w:r>
      <w:rPr>
        <w:b/>
        <w:u w:val="single"/>
      </w:rPr>
      <w:t>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470CFF7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E6C2C"/>
    <w:multiLevelType w:val="hybridMultilevel"/>
    <w:tmpl w:val="45844EDE"/>
    <w:lvl w:ilvl="0" w:tplc="FF0877B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234AA"/>
    <w:multiLevelType w:val="hybridMultilevel"/>
    <w:tmpl w:val="3CD8B7D6"/>
    <w:lvl w:ilvl="0" w:tplc="996EBAC2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A287AA6"/>
    <w:multiLevelType w:val="hybridMultilevel"/>
    <w:tmpl w:val="5406D6BE"/>
    <w:lvl w:ilvl="0" w:tplc="EFC84A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43D"/>
    <w:multiLevelType w:val="hybridMultilevel"/>
    <w:tmpl w:val="780E3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B34"/>
    <w:multiLevelType w:val="hybridMultilevel"/>
    <w:tmpl w:val="4060FDB6"/>
    <w:lvl w:ilvl="0" w:tplc="040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118"/>
    <w:multiLevelType w:val="hybridMultilevel"/>
    <w:tmpl w:val="13BED35E"/>
    <w:lvl w:ilvl="0" w:tplc="B44A058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10D62"/>
    <w:multiLevelType w:val="hybridMultilevel"/>
    <w:tmpl w:val="9EEA1A9E"/>
    <w:lvl w:ilvl="0" w:tplc="9AF66BE4">
      <w:numFmt w:val="bullet"/>
      <w:lvlText w:val=""/>
      <w:lvlJc w:val="left"/>
      <w:pPr>
        <w:ind w:left="105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190124A"/>
    <w:multiLevelType w:val="hybridMultilevel"/>
    <w:tmpl w:val="B78CED54"/>
    <w:lvl w:ilvl="0" w:tplc="196E16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A4618"/>
    <w:multiLevelType w:val="hybridMultilevel"/>
    <w:tmpl w:val="32AC5BAE"/>
    <w:lvl w:ilvl="0" w:tplc="235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90885"/>
    <w:multiLevelType w:val="hybridMultilevel"/>
    <w:tmpl w:val="19960B9C"/>
    <w:lvl w:ilvl="0" w:tplc="183E7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1463"/>
    <w:multiLevelType w:val="multilevel"/>
    <w:tmpl w:val="BE8CB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B1"/>
    <w:rsid w:val="00010226"/>
    <w:rsid w:val="00010517"/>
    <w:rsid w:val="000132E0"/>
    <w:rsid w:val="000133DF"/>
    <w:rsid w:val="00016F5B"/>
    <w:rsid w:val="0004098E"/>
    <w:rsid w:val="00052076"/>
    <w:rsid w:val="00057A2F"/>
    <w:rsid w:val="00077E86"/>
    <w:rsid w:val="00083334"/>
    <w:rsid w:val="00085E6F"/>
    <w:rsid w:val="00097BCB"/>
    <w:rsid w:val="000A1BA3"/>
    <w:rsid w:val="000A559B"/>
    <w:rsid w:val="000C1C22"/>
    <w:rsid w:val="000D4375"/>
    <w:rsid w:val="000D7111"/>
    <w:rsid w:val="000E2AA3"/>
    <w:rsid w:val="001010D1"/>
    <w:rsid w:val="00111397"/>
    <w:rsid w:val="001144F8"/>
    <w:rsid w:val="00114F4B"/>
    <w:rsid w:val="001277E3"/>
    <w:rsid w:val="00142D07"/>
    <w:rsid w:val="00151649"/>
    <w:rsid w:val="00152672"/>
    <w:rsid w:val="001558B9"/>
    <w:rsid w:val="00160747"/>
    <w:rsid w:val="0018000F"/>
    <w:rsid w:val="00192945"/>
    <w:rsid w:val="001A07B6"/>
    <w:rsid w:val="001D5FBA"/>
    <w:rsid w:val="001F149D"/>
    <w:rsid w:val="001F47C6"/>
    <w:rsid w:val="0020311A"/>
    <w:rsid w:val="00205738"/>
    <w:rsid w:val="00211634"/>
    <w:rsid w:val="00215226"/>
    <w:rsid w:val="00220DC0"/>
    <w:rsid w:val="00221A52"/>
    <w:rsid w:val="002355A1"/>
    <w:rsid w:val="0026173D"/>
    <w:rsid w:val="002740C4"/>
    <w:rsid w:val="00274F02"/>
    <w:rsid w:val="00297EA9"/>
    <w:rsid w:val="002A4627"/>
    <w:rsid w:val="002A4D35"/>
    <w:rsid w:val="002B4048"/>
    <w:rsid w:val="002B69A9"/>
    <w:rsid w:val="002C0C60"/>
    <w:rsid w:val="002C5FEB"/>
    <w:rsid w:val="002D05C1"/>
    <w:rsid w:val="00302D8E"/>
    <w:rsid w:val="00302FC1"/>
    <w:rsid w:val="003068CB"/>
    <w:rsid w:val="0030703D"/>
    <w:rsid w:val="0033002E"/>
    <w:rsid w:val="00333F2B"/>
    <w:rsid w:val="00350410"/>
    <w:rsid w:val="00361E83"/>
    <w:rsid w:val="0037358D"/>
    <w:rsid w:val="00376BB3"/>
    <w:rsid w:val="003A1584"/>
    <w:rsid w:val="003B606C"/>
    <w:rsid w:val="003C529B"/>
    <w:rsid w:val="003D54D2"/>
    <w:rsid w:val="003E2A59"/>
    <w:rsid w:val="003E37DE"/>
    <w:rsid w:val="003F6034"/>
    <w:rsid w:val="004004CC"/>
    <w:rsid w:val="004012C2"/>
    <w:rsid w:val="00407AF5"/>
    <w:rsid w:val="00416E5D"/>
    <w:rsid w:val="00422237"/>
    <w:rsid w:val="004349E0"/>
    <w:rsid w:val="0047125C"/>
    <w:rsid w:val="0048447D"/>
    <w:rsid w:val="00492DD5"/>
    <w:rsid w:val="00494172"/>
    <w:rsid w:val="004A6ED2"/>
    <w:rsid w:val="004B1BEF"/>
    <w:rsid w:val="004B3800"/>
    <w:rsid w:val="004B3D6D"/>
    <w:rsid w:val="004C05E0"/>
    <w:rsid w:val="004D7536"/>
    <w:rsid w:val="004E30F7"/>
    <w:rsid w:val="004E37EA"/>
    <w:rsid w:val="004F2B32"/>
    <w:rsid w:val="00523248"/>
    <w:rsid w:val="00524BAE"/>
    <w:rsid w:val="00531270"/>
    <w:rsid w:val="00535B54"/>
    <w:rsid w:val="00545209"/>
    <w:rsid w:val="00551B98"/>
    <w:rsid w:val="00572872"/>
    <w:rsid w:val="005734F7"/>
    <w:rsid w:val="0058056B"/>
    <w:rsid w:val="0058130D"/>
    <w:rsid w:val="0058396A"/>
    <w:rsid w:val="00586701"/>
    <w:rsid w:val="005B49E5"/>
    <w:rsid w:val="005D45DF"/>
    <w:rsid w:val="005D671B"/>
    <w:rsid w:val="005E5DBC"/>
    <w:rsid w:val="006017ED"/>
    <w:rsid w:val="00604AA6"/>
    <w:rsid w:val="006139A4"/>
    <w:rsid w:val="00617B0A"/>
    <w:rsid w:val="006328D1"/>
    <w:rsid w:val="00650454"/>
    <w:rsid w:val="0065065D"/>
    <w:rsid w:val="00655A27"/>
    <w:rsid w:val="00656849"/>
    <w:rsid w:val="00661C70"/>
    <w:rsid w:val="00670ECD"/>
    <w:rsid w:val="00673F22"/>
    <w:rsid w:val="00683A11"/>
    <w:rsid w:val="00690EAC"/>
    <w:rsid w:val="006924F7"/>
    <w:rsid w:val="006A0F86"/>
    <w:rsid w:val="006A394E"/>
    <w:rsid w:val="006B7825"/>
    <w:rsid w:val="006C3A09"/>
    <w:rsid w:val="006E4F42"/>
    <w:rsid w:val="006F1914"/>
    <w:rsid w:val="006F6C8C"/>
    <w:rsid w:val="00706332"/>
    <w:rsid w:val="0072049A"/>
    <w:rsid w:val="00722394"/>
    <w:rsid w:val="00725576"/>
    <w:rsid w:val="00736832"/>
    <w:rsid w:val="00736F4F"/>
    <w:rsid w:val="00747DB1"/>
    <w:rsid w:val="00785ADC"/>
    <w:rsid w:val="007908FA"/>
    <w:rsid w:val="007A2D46"/>
    <w:rsid w:val="007B1D46"/>
    <w:rsid w:val="007B7EB6"/>
    <w:rsid w:val="007D356C"/>
    <w:rsid w:val="007D6FE8"/>
    <w:rsid w:val="007F728D"/>
    <w:rsid w:val="00800899"/>
    <w:rsid w:val="00806557"/>
    <w:rsid w:val="00811ED1"/>
    <w:rsid w:val="00816A75"/>
    <w:rsid w:val="00820820"/>
    <w:rsid w:val="00822BC8"/>
    <w:rsid w:val="0083457C"/>
    <w:rsid w:val="00837C3C"/>
    <w:rsid w:val="008401B7"/>
    <w:rsid w:val="008427F9"/>
    <w:rsid w:val="008443C2"/>
    <w:rsid w:val="00852CD4"/>
    <w:rsid w:val="00880D26"/>
    <w:rsid w:val="008C288E"/>
    <w:rsid w:val="008D18BD"/>
    <w:rsid w:val="008E3825"/>
    <w:rsid w:val="008E555B"/>
    <w:rsid w:val="008E55E8"/>
    <w:rsid w:val="008F11D7"/>
    <w:rsid w:val="008F6E0E"/>
    <w:rsid w:val="00920157"/>
    <w:rsid w:val="009310BC"/>
    <w:rsid w:val="00934466"/>
    <w:rsid w:val="009353FD"/>
    <w:rsid w:val="0093686C"/>
    <w:rsid w:val="009371BC"/>
    <w:rsid w:val="00943A74"/>
    <w:rsid w:val="00952F66"/>
    <w:rsid w:val="00960993"/>
    <w:rsid w:val="00971FF6"/>
    <w:rsid w:val="00973248"/>
    <w:rsid w:val="009747D3"/>
    <w:rsid w:val="009804D0"/>
    <w:rsid w:val="00983772"/>
    <w:rsid w:val="00984CBA"/>
    <w:rsid w:val="00994E39"/>
    <w:rsid w:val="009A154E"/>
    <w:rsid w:val="009A337A"/>
    <w:rsid w:val="009A3C59"/>
    <w:rsid w:val="009A4D31"/>
    <w:rsid w:val="009A7397"/>
    <w:rsid w:val="009B0AC8"/>
    <w:rsid w:val="009B52CB"/>
    <w:rsid w:val="009C7EC2"/>
    <w:rsid w:val="009D4B12"/>
    <w:rsid w:val="009E5C99"/>
    <w:rsid w:val="009F6D18"/>
    <w:rsid w:val="00A013AC"/>
    <w:rsid w:val="00A05186"/>
    <w:rsid w:val="00A247CE"/>
    <w:rsid w:val="00A3794E"/>
    <w:rsid w:val="00A37F0E"/>
    <w:rsid w:val="00A47EFC"/>
    <w:rsid w:val="00A5742C"/>
    <w:rsid w:val="00A578AB"/>
    <w:rsid w:val="00A82033"/>
    <w:rsid w:val="00A82612"/>
    <w:rsid w:val="00A8417B"/>
    <w:rsid w:val="00A90BD1"/>
    <w:rsid w:val="00AA7C10"/>
    <w:rsid w:val="00AB054F"/>
    <w:rsid w:val="00AC353B"/>
    <w:rsid w:val="00AC3E5D"/>
    <w:rsid w:val="00AD7A83"/>
    <w:rsid w:val="00B06233"/>
    <w:rsid w:val="00B1713C"/>
    <w:rsid w:val="00B32CC4"/>
    <w:rsid w:val="00B47271"/>
    <w:rsid w:val="00B55340"/>
    <w:rsid w:val="00B7634B"/>
    <w:rsid w:val="00B91538"/>
    <w:rsid w:val="00BB1EF0"/>
    <w:rsid w:val="00BB2A8A"/>
    <w:rsid w:val="00BB34F7"/>
    <w:rsid w:val="00BB3E31"/>
    <w:rsid w:val="00BC05C7"/>
    <w:rsid w:val="00BC1559"/>
    <w:rsid w:val="00BC1A2C"/>
    <w:rsid w:val="00BE32D8"/>
    <w:rsid w:val="00BE51D9"/>
    <w:rsid w:val="00BE755F"/>
    <w:rsid w:val="00C005E2"/>
    <w:rsid w:val="00C1707F"/>
    <w:rsid w:val="00C203D3"/>
    <w:rsid w:val="00C30696"/>
    <w:rsid w:val="00C3190A"/>
    <w:rsid w:val="00C3207E"/>
    <w:rsid w:val="00C5186E"/>
    <w:rsid w:val="00C63333"/>
    <w:rsid w:val="00C64CAF"/>
    <w:rsid w:val="00C7141E"/>
    <w:rsid w:val="00C73C78"/>
    <w:rsid w:val="00C84BC8"/>
    <w:rsid w:val="00C86A34"/>
    <w:rsid w:val="00C9663E"/>
    <w:rsid w:val="00C96859"/>
    <w:rsid w:val="00CC270F"/>
    <w:rsid w:val="00CD2F36"/>
    <w:rsid w:val="00CE15C2"/>
    <w:rsid w:val="00CF2BC2"/>
    <w:rsid w:val="00D30F7F"/>
    <w:rsid w:val="00D36699"/>
    <w:rsid w:val="00D36DC3"/>
    <w:rsid w:val="00D37285"/>
    <w:rsid w:val="00D43A5B"/>
    <w:rsid w:val="00D61D47"/>
    <w:rsid w:val="00D671C0"/>
    <w:rsid w:val="00D73382"/>
    <w:rsid w:val="00D75E61"/>
    <w:rsid w:val="00D80CAA"/>
    <w:rsid w:val="00D84FD2"/>
    <w:rsid w:val="00D955AA"/>
    <w:rsid w:val="00D97A41"/>
    <w:rsid w:val="00DA5AD7"/>
    <w:rsid w:val="00DB6D72"/>
    <w:rsid w:val="00DC62F0"/>
    <w:rsid w:val="00DC7732"/>
    <w:rsid w:val="00DD2377"/>
    <w:rsid w:val="00DD533F"/>
    <w:rsid w:val="00DF065A"/>
    <w:rsid w:val="00DF417F"/>
    <w:rsid w:val="00DF78F5"/>
    <w:rsid w:val="00E07373"/>
    <w:rsid w:val="00E115DC"/>
    <w:rsid w:val="00E300EC"/>
    <w:rsid w:val="00E33A0C"/>
    <w:rsid w:val="00E35816"/>
    <w:rsid w:val="00E515A6"/>
    <w:rsid w:val="00E532A6"/>
    <w:rsid w:val="00E54B8C"/>
    <w:rsid w:val="00E618B9"/>
    <w:rsid w:val="00E62FDA"/>
    <w:rsid w:val="00E65A4E"/>
    <w:rsid w:val="00E86A46"/>
    <w:rsid w:val="00EB6E2F"/>
    <w:rsid w:val="00EC188A"/>
    <w:rsid w:val="00EC2CC2"/>
    <w:rsid w:val="00EC4695"/>
    <w:rsid w:val="00ED1A48"/>
    <w:rsid w:val="00EE3D11"/>
    <w:rsid w:val="00EF3439"/>
    <w:rsid w:val="00F03134"/>
    <w:rsid w:val="00F05E57"/>
    <w:rsid w:val="00F110D5"/>
    <w:rsid w:val="00F151A4"/>
    <w:rsid w:val="00F22E0D"/>
    <w:rsid w:val="00F335D4"/>
    <w:rsid w:val="00F47804"/>
    <w:rsid w:val="00F5647C"/>
    <w:rsid w:val="00F676B1"/>
    <w:rsid w:val="00F85A9B"/>
    <w:rsid w:val="00F96019"/>
    <w:rsid w:val="00F97CB3"/>
    <w:rsid w:val="00FA1E0A"/>
    <w:rsid w:val="00FA6ABD"/>
    <w:rsid w:val="00FC7D0B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640BAC-0582-40DE-AF6A-EBE6062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F4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36F4F"/>
    <w:rPr>
      <w:rFonts w:hint="default"/>
    </w:rPr>
  </w:style>
  <w:style w:type="character" w:customStyle="1" w:styleId="WW8Num1z1">
    <w:name w:val="WW8Num1z1"/>
    <w:rsid w:val="00736F4F"/>
  </w:style>
  <w:style w:type="character" w:customStyle="1" w:styleId="WW8Num1z2">
    <w:name w:val="WW8Num1z2"/>
    <w:rsid w:val="00736F4F"/>
  </w:style>
  <w:style w:type="character" w:customStyle="1" w:styleId="WW8Num1z3">
    <w:name w:val="WW8Num1z3"/>
    <w:rsid w:val="00736F4F"/>
  </w:style>
  <w:style w:type="character" w:customStyle="1" w:styleId="WW8Num1z4">
    <w:name w:val="WW8Num1z4"/>
    <w:rsid w:val="00736F4F"/>
  </w:style>
  <w:style w:type="character" w:customStyle="1" w:styleId="WW8Num1z5">
    <w:name w:val="WW8Num1z5"/>
    <w:rsid w:val="00736F4F"/>
  </w:style>
  <w:style w:type="character" w:customStyle="1" w:styleId="WW8Num1z6">
    <w:name w:val="WW8Num1z6"/>
    <w:rsid w:val="00736F4F"/>
  </w:style>
  <w:style w:type="character" w:customStyle="1" w:styleId="WW8Num1z7">
    <w:name w:val="WW8Num1z7"/>
    <w:rsid w:val="00736F4F"/>
  </w:style>
  <w:style w:type="character" w:customStyle="1" w:styleId="WW8Num1z8">
    <w:name w:val="WW8Num1z8"/>
    <w:rsid w:val="00736F4F"/>
  </w:style>
  <w:style w:type="character" w:customStyle="1" w:styleId="WW8Num2z0">
    <w:name w:val="WW8Num2z0"/>
    <w:rsid w:val="00736F4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736F4F"/>
    <w:rPr>
      <w:rFonts w:ascii="Courier New" w:hAnsi="Courier New" w:cs="Courier New" w:hint="default"/>
    </w:rPr>
  </w:style>
  <w:style w:type="character" w:customStyle="1" w:styleId="WW8Num2z2">
    <w:name w:val="WW8Num2z2"/>
    <w:rsid w:val="00736F4F"/>
    <w:rPr>
      <w:rFonts w:ascii="Wingdings" w:hAnsi="Wingdings" w:cs="Wingdings" w:hint="default"/>
    </w:rPr>
  </w:style>
  <w:style w:type="character" w:customStyle="1" w:styleId="WW8Num2z3">
    <w:name w:val="WW8Num2z3"/>
    <w:rsid w:val="00736F4F"/>
    <w:rPr>
      <w:rFonts w:ascii="Symbol" w:hAnsi="Symbol" w:cs="Symbol" w:hint="default"/>
    </w:rPr>
  </w:style>
  <w:style w:type="character" w:customStyle="1" w:styleId="WW8Num3z0">
    <w:name w:val="WW8Num3z0"/>
    <w:rsid w:val="00736F4F"/>
    <w:rPr>
      <w:rFonts w:ascii="Symbol" w:eastAsia="Calibri" w:hAnsi="Symbol" w:cs="Times New Roman" w:hint="default"/>
    </w:rPr>
  </w:style>
  <w:style w:type="character" w:customStyle="1" w:styleId="WW8Num3z1">
    <w:name w:val="WW8Num3z1"/>
    <w:rsid w:val="00736F4F"/>
    <w:rPr>
      <w:rFonts w:ascii="Courier New" w:hAnsi="Courier New" w:cs="Courier New" w:hint="default"/>
    </w:rPr>
  </w:style>
  <w:style w:type="character" w:customStyle="1" w:styleId="WW8Num3z2">
    <w:name w:val="WW8Num3z2"/>
    <w:rsid w:val="00736F4F"/>
    <w:rPr>
      <w:rFonts w:ascii="Wingdings" w:hAnsi="Wingdings" w:cs="Wingdings" w:hint="default"/>
    </w:rPr>
  </w:style>
  <w:style w:type="character" w:customStyle="1" w:styleId="WW8Num3z3">
    <w:name w:val="WW8Num3z3"/>
    <w:rsid w:val="00736F4F"/>
    <w:rPr>
      <w:rFonts w:ascii="Symbol" w:hAnsi="Symbol" w:cs="Symbol" w:hint="default"/>
    </w:rPr>
  </w:style>
  <w:style w:type="character" w:customStyle="1" w:styleId="WW8Num4z0">
    <w:name w:val="WW8Num4z0"/>
    <w:rsid w:val="00736F4F"/>
    <w:rPr>
      <w:rFonts w:ascii="Symbol" w:eastAsia="Calibri" w:hAnsi="Symbol" w:cs="Times New Roman" w:hint="default"/>
    </w:rPr>
  </w:style>
  <w:style w:type="character" w:customStyle="1" w:styleId="WW8Num4z1">
    <w:name w:val="WW8Num4z1"/>
    <w:rsid w:val="00736F4F"/>
    <w:rPr>
      <w:rFonts w:ascii="Courier New" w:hAnsi="Courier New" w:cs="Courier New" w:hint="default"/>
    </w:rPr>
  </w:style>
  <w:style w:type="character" w:customStyle="1" w:styleId="WW8Num4z2">
    <w:name w:val="WW8Num4z2"/>
    <w:rsid w:val="00736F4F"/>
    <w:rPr>
      <w:rFonts w:ascii="Wingdings" w:hAnsi="Wingdings" w:cs="Wingdings" w:hint="default"/>
    </w:rPr>
  </w:style>
  <w:style w:type="character" w:customStyle="1" w:styleId="WW8Num4z3">
    <w:name w:val="WW8Num4z3"/>
    <w:rsid w:val="00736F4F"/>
    <w:rPr>
      <w:rFonts w:ascii="Symbol" w:hAnsi="Symbol" w:cs="Symbol" w:hint="default"/>
    </w:rPr>
  </w:style>
  <w:style w:type="character" w:customStyle="1" w:styleId="WW8Num5z0">
    <w:name w:val="WW8Num5z0"/>
    <w:rsid w:val="00736F4F"/>
    <w:rPr>
      <w:rFonts w:hint="default"/>
      <w:b w:val="0"/>
    </w:rPr>
  </w:style>
  <w:style w:type="character" w:customStyle="1" w:styleId="WW8Num5z1">
    <w:name w:val="WW8Num5z1"/>
    <w:rsid w:val="00736F4F"/>
  </w:style>
  <w:style w:type="character" w:customStyle="1" w:styleId="WW8Num5z2">
    <w:name w:val="WW8Num5z2"/>
    <w:rsid w:val="00736F4F"/>
  </w:style>
  <w:style w:type="character" w:customStyle="1" w:styleId="WW8Num5z3">
    <w:name w:val="WW8Num5z3"/>
    <w:rsid w:val="00736F4F"/>
  </w:style>
  <w:style w:type="character" w:customStyle="1" w:styleId="WW8Num5z4">
    <w:name w:val="WW8Num5z4"/>
    <w:rsid w:val="00736F4F"/>
  </w:style>
  <w:style w:type="character" w:customStyle="1" w:styleId="WW8Num5z5">
    <w:name w:val="WW8Num5z5"/>
    <w:rsid w:val="00736F4F"/>
  </w:style>
  <w:style w:type="character" w:customStyle="1" w:styleId="WW8Num5z6">
    <w:name w:val="WW8Num5z6"/>
    <w:rsid w:val="00736F4F"/>
  </w:style>
  <w:style w:type="character" w:customStyle="1" w:styleId="WW8Num5z7">
    <w:name w:val="WW8Num5z7"/>
    <w:rsid w:val="00736F4F"/>
  </w:style>
  <w:style w:type="character" w:customStyle="1" w:styleId="WW8Num5z8">
    <w:name w:val="WW8Num5z8"/>
    <w:rsid w:val="00736F4F"/>
  </w:style>
  <w:style w:type="character" w:customStyle="1" w:styleId="WW8Num6z0">
    <w:name w:val="WW8Num6z0"/>
    <w:rsid w:val="00736F4F"/>
    <w:rPr>
      <w:rFonts w:ascii="Calibri" w:eastAsia="Calibri" w:hAnsi="Calibri" w:cs="Times New Roman" w:hint="default"/>
    </w:rPr>
  </w:style>
  <w:style w:type="character" w:customStyle="1" w:styleId="WW8Num6z1">
    <w:name w:val="WW8Num6z1"/>
    <w:rsid w:val="00736F4F"/>
    <w:rPr>
      <w:rFonts w:ascii="Courier New" w:hAnsi="Courier New" w:cs="Courier New" w:hint="default"/>
    </w:rPr>
  </w:style>
  <w:style w:type="character" w:customStyle="1" w:styleId="WW8Num6z2">
    <w:name w:val="WW8Num6z2"/>
    <w:rsid w:val="00736F4F"/>
    <w:rPr>
      <w:rFonts w:ascii="Wingdings" w:hAnsi="Wingdings" w:cs="Wingdings" w:hint="default"/>
    </w:rPr>
  </w:style>
  <w:style w:type="character" w:customStyle="1" w:styleId="WW8Num6z3">
    <w:name w:val="WW8Num6z3"/>
    <w:rsid w:val="00736F4F"/>
    <w:rPr>
      <w:rFonts w:ascii="Symbol" w:hAnsi="Symbol" w:cs="Symbol" w:hint="default"/>
    </w:rPr>
  </w:style>
  <w:style w:type="character" w:customStyle="1" w:styleId="WW8Num7z0">
    <w:name w:val="WW8Num7z0"/>
    <w:rsid w:val="00736F4F"/>
    <w:rPr>
      <w:rFonts w:hint="default"/>
    </w:rPr>
  </w:style>
  <w:style w:type="character" w:customStyle="1" w:styleId="WW8Num7z1">
    <w:name w:val="WW8Num7z1"/>
    <w:rsid w:val="00736F4F"/>
  </w:style>
  <w:style w:type="character" w:customStyle="1" w:styleId="WW8Num7z2">
    <w:name w:val="WW8Num7z2"/>
    <w:rsid w:val="00736F4F"/>
  </w:style>
  <w:style w:type="character" w:customStyle="1" w:styleId="WW8Num7z3">
    <w:name w:val="WW8Num7z3"/>
    <w:rsid w:val="00736F4F"/>
  </w:style>
  <w:style w:type="character" w:customStyle="1" w:styleId="WW8Num7z4">
    <w:name w:val="WW8Num7z4"/>
    <w:rsid w:val="00736F4F"/>
  </w:style>
  <w:style w:type="character" w:customStyle="1" w:styleId="WW8Num7z5">
    <w:name w:val="WW8Num7z5"/>
    <w:rsid w:val="00736F4F"/>
  </w:style>
  <w:style w:type="character" w:customStyle="1" w:styleId="WW8Num7z6">
    <w:name w:val="WW8Num7z6"/>
    <w:rsid w:val="00736F4F"/>
  </w:style>
  <w:style w:type="character" w:customStyle="1" w:styleId="WW8Num7z7">
    <w:name w:val="WW8Num7z7"/>
    <w:rsid w:val="00736F4F"/>
  </w:style>
  <w:style w:type="character" w:customStyle="1" w:styleId="WW8Num7z8">
    <w:name w:val="WW8Num7z8"/>
    <w:rsid w:val="00736F4F"/>
  </w:style>
  <w:style w:type="character" w:customStyle="1" w:styleId="WW8Num8z0">
    <w:name w:val="WW8Num8z0"/>
    <w:rsid w:val="00736F4F"/>
    <w:rPr>
      <w:rFonts w:ascii="Calibri" w:eastAsia="Calibri" w:hAnsi="Calibri" w:cs="Calibri" w:hint="default"/>
    </w:rPr>
  </w:style>
  <w:style w:type="character" w:customStyle="1" w:styleId="WW8Num8z1">
    <w:name w:val="WW8Num8z1"/>
    <w:rsid w:val="00736F4F"/>
    <w:rPr>
      <w:rFonts w:ascii="Courier New" w:hAnsi="Courier New" w:cs="Courier New" w:hint="default"/>
    </w:rPr>
  </w:style>
  <w:style w:type="character" w:customStyle="1" w:styleId="WW8Num8z2">
    <w:name w:val="WW8Num8z2"/>
    <w:rsid w:val="00736F4F"/>
    <w:rPr>
      <w:rFonts w:ascii="Wingdings" w:hAnsi="Wingdings" w:cs="Wingdings" w:hint="default"/>
    </w:rPr>
  </w:style>
  <w:style w:type="character" w:customStyle="1" w:styleId="WW8Num8z3">
    <w:name w:val="WW8Num8z3"/>
    <w:rsid w:val="00736F4F"/>
    <w:rPr>
      <w:rFonts w:ascii="Symbol" w:hAnsi="Symbol" w:cs="Symbol" w:hint="default"/>
    </w:rPr>
  </w:style>
  <w:style w:type="character" w:customStyle="1" w:styleId="WW8Num9z0">
    <w:name w:val="WW8Num9z0"/>
    <w:rsid w:val="00736F4F"/>
    <w:rPr>
      <w:rFonts w:ascii="Symbol" w:eastAsia="Calibri" w:hAnsi="Symbol" w:cs="Times New Roman" w:hint="default"/>
    </w:rPr>
  </w:style>
  <w:style w:type="character" w:customStyle="1" w:styleId="WW8Num9z1">
    <w:name w:val="WW8Num9z1"/>
    <w:rsid w:val="00736F4F"/>
    <w:rPr>
      <w:rFonts w:ascii="Courier New" w:hAnsi="Courier New" w:cs="Courier New" w:hint="default"/>
    </w:rPr>
  </w:style>
  <w:style w:type="character" w:customStyle="1" w:styleId="WW8Num9z2">
    <w:name w:val="WW8Num9z2"/>
    <w:rsid w:val="00736F4F"/>
    <w:rPr>
      <w:rFonts w:ascii="Wingdings" w:hAnsi="Wingdings" w:cs="Wingdings" w:hint="default"/>
    </w:rPr>
  </w:style>
  <w:style w:type="character" w:customStyle="1" w:styleId="WW8Num9z3">
    <w:name w:val="WW8Num9z3"/>
    <w:rsid w:val="00736F4F"/>
    <w:rPr>
      <w:rFonts w:ascii="Symbol" w:hAnsi="Symbol" w:cs="Symbol" w:hint="default"/>
    </w:rPr>
  </w:style>
  <w:style w:type="character" w:customStyle="1" w:styleId="WW8Num10z0">
    <w:name w:val="WW8Num10z0"/>
    <w:rsid w:val="00736F4F"/>
    <w:rPr>
      <w:rFonts w:hint="default"/>
      <w:b/>
    </w:rPr>
  </w:style>
  <w:style w:type="character" w:customStyle="1" w:styleId="WW8Num10z1">
    <w:name w:val="WW8Num10z1"/>
    <w:rsid w:val="00736F4F"/>
  </w:style>
  <w:style w:type="character" w:customStyle="1" w:styleId="WW8Num10z2">
    <w:name w:val="WW8Num10z2"/>
    <w:rsid w:val="00736F4F"/>
  </w:style>
  <w:style w:type="character" w:customStyle="1" w:styleId="WW8Num10z3">
    <w:name w:val="WW8Num10z3"/>
    <w:rsid w:val="00736F4F"/>
  </w:style>
  <w:style w:type="character" w:customStyle="1" w:styleId="WW8Num10z4">
    <w:name w:val="WW8Num10z4"/>
    <w:rsid w:val="00736F4F"/>
  </w:style>
  <w:style w:type="character" w:customStyle="1" w:styleId="WW8Num10z5">
    <w:name w:val="WW8Num10z5"/>
    <w:rsid w:val="00736F4F"/>
  </w:style>
  <w:style w:type="character" w:customStyle="1" w:styleId="WW8Num10z6">
    <w:name w:val="WW8Num10z6"/>
    <w:rsid w:val="00736F4F"/>
  </w:style>
  <w:style w:type="character" w:customStyle="1" w:styleId="WW8Num10z7">
    <w:name w:val="WW8Num10z7"/>
    <w:rsid w:val="00736F4F"/>
  </w:style>
  <w:style w:type="character" w:customStyle="1" w:styleId="WW8Num10z8">
    <w:name w:val="WW8Num10z8"/>
    <w:rsid w:val="00736F4F"/>
  </w:style>
  <w:style w:type="character" w:customStyle="1" w:styleId="WW8Num11z0">
    <w:name w:val="WW8Num11z0"/>
    <w:rsid w:val="00736F4F"/>
    <w:rPr>
      <w:rFonts w:ascii="Calibri" w:eastAsia="Calibri" w:hAnsi="Calibri" w:cs="Calibri" w:hint="default"/>
    </w:rPr>
  </w:style>
  <w:style w:type="character" w:customStyle="1" w:styleId="WW8Num11z1">
    <w:name w:val="WW8Num11z1"/>
    <w:rsid w:val="00736F4F"/>
    <w:rPr>
      <w:rFonts w:ascii="Courier New" w:hAnsi="Courier New" w:cs="Courier New" w:hint="default"/>
    </w:rPr>
  </w:style>
  <w:style w:type="character" w:customStyle="1" w:styleId="WW8Num11z2">
    <w:name w:val="WW8Num11z2"/>
    <w:rsid w:val="00736F4F"/>
    <w:rPr>
      <w:rFonts w:ascii="Wingdings" w:hAnsi="Wingdings" w:cs="Wingdings" w:hint="default"/>
    </w:rPr>
  </w:style>
  <w:style w:type="character" w:customStyle="1" w:styleId="WW8Num11z3">
    <w:name w:val="WW8Num11z3"/>
    <w:rsid w:val="00736F4F"/>
    <w:rPr>
      <w:rFonts w:ascii="Symbol" w:hAnsi="Symbol" w:cs="Symbol" w:hint="default"/>
    </w:rPr>
  </w:style>
  <w:style w:type="character" w:customStyle="1" w:styleId="WW8Num12z0">
    <w:name w:val="WW8Num12z0"/>
    <w:rsid w:val="00736F4F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736F4F"/>
    <w:rPr>
      <w:rFonts w:ascii="Courier New" w:hAnsi="Courier New" w:cs="Courier New" w:hint="default"/>
    </w:rPr>
  </w:style>
  <w:style w:type="character" w:customStyle="1" w:styleId="WW8Num12z2">
    <w:name w:val="WW8Num12z2"/>
    <w:rsid w:val="00736F4F"/>
    <w:rPr>
      <w:rFonts w:ascii="Wingdings" w:hAnsi="Wingdings" w:cs="Wingdings" w:hint="default"/>
    </w:rPr>
  </w:style>
  <w:style w:type="character" w:customStyle="1" w:styleId="WW8Num12z3">
    <w:name w:val="WW8Num12z3"/>
    <w:rsid w:val="00736F4F"/>
    <w:rPr>
      <w:rFonts w:ascii="Symbol" w:hAnsi="Symbol" w:cs="Symbol" w:hint="default"/>
    </w:rPr>
  </w:style>
  <w:style w:type="character" w:customStyle="1" w:styleId="WW8Num13z0">
    <w:name w:val="WW8Num13z0"/>
    <w:rsid w:val="00736F4F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736F4F"/>
    <w:rPr>
      <w:rFonts w:ascii="Courier New" w:hAnsi="Courier New" w:cs="Courier New" w:hint="default"/>
    </w:rPr>
  </w:style>
  <w:style w:type="character" w:customStyle="1" w:styleId="WW8Num13z2">
    <w:name w:val="WW8Num13z2"/>
    <w:rsid w:val="00736F4F"/>
    <w:rPr>
      <w:rFonts w:ascii="Wingdings" w:hAnsi="Wingdings" w:cs="Wingdings" w:hint="default"/>
    </w:rPr>
  </w:style>
  <w:style w:type="character" w:customStyle="1" w:styleId="WW8Num13z3">
    <w:name w:val="WW8Num13z3"/>
    <w:rsid w:val="00736F4F"/>
    <w:rPr>
      <w:rFonts w:ascii="Symbol" w:hAnsi="Symbol" w:cs="Symbol" w:hint="default"/>
    </w:rPr>
  </w:style>
  <w:style w:type="character" w:customStyle="1" w:styleId="WW8Num14z0">
    <w:name w:val="WW8Num14z0"/>
    <w:rsid w:val="00736F4F"/>
    <w:rPr>
      <w:rFonts w:ascii="Calibri" w:eastAsia="Calibri" w:hAnsi="Calibri" w:cs="Times New Roman" w:hint="default"/>
    </w:rPr>
  </w:style>
  <w:style w:type="character" w:customStyle="1" w:styleId="WW8Num14z1">
    <w:name w:val="WW8Num14z1"/>
    <w:rsid w:val="00736F4F"/>
    <w:rPr>
      <w:rFonts w:ascii="Courier New" w:hAnsi="Courier New" w:cs="Courier New" w:hint="default"/>
    </w:rPr>
  </w:style>
  <w:style w:type="character" w:customStyle="1" w:styleId="WW8Num14z2">
    <w:name w:val="WW8Num14z2"/>
    <w:rsid w:val="00736F4F"/>
    <w:rPr>
      <w:rFonts w:ascii="Wingdings" w:hAnsi="Wingdings" w:cs="Wingdings" w:hint="default"/>
    </w:rPr>
  </w:style>
  <w:style w:type="character" w:customStyle="1" w:styleId="WW8Num14z3">
    <w:name w:val="WW8Num14z3"/>
    <w:rsid w:val="00736F4F"/>
    <w:rPr>
      <w:rFonts w:ascii="Symbol" w:hAnsi="Symbol" w:cs="Symbol" w:hint="default"/>
    </w:rPr>
  </w:style>
  <w:style w:type="character" w:customStyle="1" w:styleId="WW8Num15z0">
    <w:name w:val="WW8Num15z0"/>
    <w:rsid w:val="00736F4F"/>
    <w:rPr>
      <w:rFonts w:ascii="Symbol" w:eastAsia="Calibri" w:hAnsi="Symbol" w:cs="Times New Roman" w:hint="default"/>
    </w:rPr>
  </w:style>
  <w:style w:type="character" w:customStyle="1" w:styleId="WW8Num15z1">
    <w:name w:val="WW8Num15z1"/>
    <w:rsid w:val="00736F4F"/>
    <w:rPr>
      <w:rFonts w:ascii="Courier New" w:hAnsi="Courier New" w:cs="Courier New" w:hint="default"/>
    </w:rPr>
  </w:style>
  <w:style w:type="character" w:customStyle="1" w:styleId="WW8Num15z2">
    <w:name w:val="WW8Num15z2"/>
    <w:rsid w:val="00736F4F"/>
    <w:rPr>
      <w:rFonts w:ascii="Wingdings" w:hAnsi="Wingdings" w:cs="Wingdings" w:hint="default"/>
    </w:rPr>
  </w:style>
  <w:style w:type="character" w:customStyle="1" w:styleId="WW8Num15z3">
    <w:name w:val="WW8Num15z3"/>
    <w:rsid w:val="00736F4F"/>
    <w:rPr>
      <w:rFonts w:ascii="Symbol" w:hAnsi="Symbol" w:cs="Symbol" w:hint="default"/>
    </w:rPr>
  </w:style>
  <w:style w:type="character" w:customStyle="1" w:styleId="WW8Num16z0">
    <w:name w:val="WW8Num16z0"/>
    <w:rsid w:val="00736F4F"/>
    <w:rPr>
      <w:rFonts w:ascii="Calibri" w:eastAsia="Calibri" w:hAnsi="Calibri" w:cs="Calibri" w:hint="default"/>
    </w:rPr>
  </w:style>
  <w:style w:type="character" w:customStyle="1" w:styleId="WW8Num16z1">
    <w:name w:val="WW8Num16z1"/>
    <w:rsid w:val="00736F4F"/>
    <w:rPr>
      <w:rFonts w:ascii="Courier New" w:hAnsi="Courier New" w:cs="Courier New" w:hint="default"/>
    </w:rPr>
  </w:style>
  <w:style w:type="character" w:customStyle="1" w:styleId="WW8Num16z2">
    <w:name w:val="WW8Num16z2"/>
    <w:rsid w:val="00736F4F"/>
    <w:rPr>
      <w:rFonts w:ascii="Wingdings" w:hAnsi="Wingdings" w:cs="Wingdings" w:hint="default"/>
    </w:rPr>
  </w:style>
  <w:style w:type="character" w:customStyle="1" w:styleId="WW8Num16z3">
    <w:name w:val="WW8Num16z3"/>
    <w:rsid w:val="00736F4F"/>
    <w:rPr>
      <w:rFonts w:ascii="Symbol" w:hAnsi="Symbol" w:cs="Symbol" w:hint="default"/>
    </w:rPr>
  </w:style>
  <w:style w:type="character" w:customStyle="1" w:styleId="WW8Num17z0">
    <w:name w:val="WW8Num17z0"/>
    <w:rsid w:val="00736F4F"/>
    <w:rPr>
      <w:rFonts w:ascii="Calibri" w:eastAsia="Calibri" w:hAnsi="Calibri" w:cs="Calibri" w:hint="default"/>
    </w:rPr>
  </w:style>
  <w:style w:type="character" w:customStyle="1" w:styleId="WW8Num17z1">
    <w:name w:val="WW8Num17z1"/>
    <w:rsid w:val="00736F4F"/>
    <w:rPr>
      <w:rFonts w:ascii="Courier New" w:hAnsi="Courier New" w:cs="Courier New" w:hint="default"/>
    </w:rPr>
  </w:style>
  <w:style w:type="character" w:customStyle="1" w:styleId="WW8Num17z2">
    <w:name w:val="WW8Num17z2"/>
    <w:rsid w:val="00736F4F"/>
    <w:rPr>
      <w:rFonts w:ascii="Wingdings" w:hAnsi="Wingdings" w:cs="Wingdings" w:hint="default"/>
    </w:rPr>
  </w:style>
  <w:style w:type="character" w:customStyle="1" w:styleId="WW8Num17z3">
    <w:name w:val="WW8Num17z3"/>
    <w:rsid w:val="00736F4F"/>
    <w:rPr>
      <w:rFonts w:ascii="Symbol" w:hAnsi="Symbol" w:cs="Symbol" w:hint="default"/>
    </w:rPr>
  </w:style>
  <w:style w:type="character" w:customStyle="1" w:styleId="WW8Num18z0">
    <w:name w:val="WW8Num18z0"/>
    <w:rsid w:val="00736F4F"/>
    <w:rPr>
      <w:rFonts w:ascii="Calibri" w:eastAsia="Calibri" w:hAnsi="Calibri" w:cs="Calibri" w:hint="default"/>
    </w:rPr>
  </w:style>
  <w:style w:type="character" w:customStyle="1" w:styleId="WW8Num18z1">
    <w:name w:val="WW8Num18z1"/>
    <w:rsid w:val="00736F4F"/>
    <w:rPr>
      <w:rFonts w:ascii="Courier New" w:hAnsi="Courier New" w:cs="Courier New" w:hint="default"/>
    </w:rPr>
  </w:style>
  <w:style w:type="character" w:customStyle="1" w:styleId="WW8Num18z2">
    <w:name w:val="WW8Num18z2"/>
    <w:rsid w:val="00736F4F"/>
    <w:rPr>
      <w:rFonts w:ascii="Wingdings" w:hAnsi="Wingdings" w:cs="Wingdings" w:hint="default"/>
    </w:rPr>
  </w:style>
  <w:style w:type="character" w:customStyle="1" w:styleId="WW8Num18z3">
    <w:name w:val="WW8Num18z3"/>
    <w:rsid w:val="00736F4F"/>
    <w:rPr>
      <w:rFonts w:ascii="Symbol" w:hAnsi="Symbol" w:cs="Symbol" w:hint="default"/>
    </w:rPr>
  </w:style>
  <w:style w:type="character" w:customStyle="1" w:styleId="WW8Num19z0">
    <w:name w:val="WW8Num19z0"/>
    <w:rsid w:val="00736F4F"/>
    <w:rPr>
      <w:rFonts w:ascii="Symbol" w:eastAsia="Calibri" w:hAnsi="Symbol" w:cs="Times New Roman" w:hint="default"/>
    </w:rPr>
  </w:style>
  <w:style w:type="character" w:customStyle="1" w:styleId="WW8Num19z1">
    <w:name w:val="WW8Num19z1"/>
    <w:rsid w:val="00736F4F"/>
    <w:rPr>
      <w:rFonts w:ascii="Courier New" w:hAnsi="Courier New" w:cs="Courier New" w:hint="default"/>
    </w:rPr>
  </w:style>
  <w:style w:type="character" w:customStyle="1" w:styleId="WW8Num19z2">
    <w:name w:val="WW8Num19z2"/>
    <w:rsid w:val="00736F4F"/>
    <w:rPr>
      <w:rFonts w:ascii="Wingdings" w:hAnsi="Wingdings" w:cs="Wingdings" w:hint="default"/>
    </w:rPr>
  </w:style>
  <w:style w:type="character" w:customStyle="1" w:styleId="WW8Num19z3">
    <w:name w:val="WW8Num19z3"/>
    <w:rsid w:val="00736F4F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736F4F"/>
  </w:style>
  <w:style w:type="character" w:customStyle="1" w:styleId="SprechblasentextZchn">
    <w:name w:val="Sprechblasentext Zchn"/>
    <w:rsid w:val="00736F4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rsid w:val="00736F4F"/>
    <w:rPr>
      <w:sz w:val="22"/>
      <w:szCs w:val="22"/>
    </w:rPr>
  </w:style>
  <w:style w:type="character" w:customStyle="1" w:styleId="FuzeileZchn">
    <w:name w:val="Fußzeile Zchn"/>
    <w:rsid w:val="00736F4F"/>
    <w:rPr>
      <w:sz w:val="22"/>
      <w:szCs w:val="22"/>
    </w:rPr>
  </w:style>
  <w:style w:type="paragraph" w:customStyle="1" w:styleId="berschrift">
    <w:name w:val="Überschrift"/>
    <w:basedOn w:val="Standard"/>
    <w:next w:val="Textkrper"/>
    <w:rsid w:val="00736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736F4F"/>
    <w:pPr>
      <w:spacing w:after="140" w:line="288" w:lineRule="auto"/>
    </w:pPr>
  </w:style>
  <w:style w:type="paragraph" w:styleId="Liste">
    <w:name w:val="List"/>
    <w:basedOn w:val="Textkrper"/>
    <w:rsid w:val="00736F4F"/>
    <w:rPr>
      <w:rFonts w:cs="Mangal"/>
    </w:rPr>
  </w:style>
  <w:style w:type="paragraph" w:styleId="Beschriftung">
    <w:name w:val="caption"/>
    <w:basedOn w:val="Standard"/>
    <w:qFormat/>
    <w:rsid w:val="00736F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36F4F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736F4F"/>
    <w:pPr>
      <w:ind w:left="720"/>
      <w:contextualSpacing/>
    </w:pPr>
  </w:style>
  <w:style w:type="paragraph" w:styleId="Sprechblasentext">
    <w:name w:val="Balloon Text"/>
    <w:basedOn w:val="Standard"/>
    <w:rsid w:val="00736F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736F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6F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77B2-63D4-4A0A-B8C6-8848A454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Neuner</dc:creator>
  <cp:keywords/>
  <dc:description/>
  <cp:lastModifiedBy>User</cp:lastModifiedBy>
  <cp:revision>29</cp:revision>
  <cp:lastPrinted>2016-09-13T10:42:00Z</cp:lastPrinted>
  <dcterms:created xsi:type="dcterms:W3CDTF">2021-08-25T09:40:00Z</dcterms:created>
  <dcterms:modified xsi:type="dcterms:W3CDTF">2024-07-29T10:08:00Z</dcterms:modified>
</cp:coreProperties>
</file>