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6" w:rsidRDefault="00E35816">
      <w:r>
        <w:rPr>
          <w:rFonts w:cs="Calibri"/>
        </w:rPr>
        <w:t xml:space="preserve">                                                                        </w:t>
      </w:r>
    </w:p>
    <w:p w:rsidR="00297EA9" w:rsidRDefault="00535B54" w:rsidP="007908FA">
      <w:pPr>
        <w:pStyle w:val="Listenabsatz"/>
        <w:ind w:left="0"/>
      </w:pPr>
      <w:r>
        <w:t xml:space="preserve">Anwesend: </w:t>
      </w:r>
      <w:r w:rsidR="004A6ED2">
        <w:t>S. Neuner</w:t>
      </w:r>
      <w:r w:rsidR="004B3800">
        <w:t>,</w:t>
      </w:r>
      <w:r w:rsidR="004B3800" w:rsidRPr="004B3800">
        <w:t xml:space="preserve"> M. Neuner</w:t>
      </w:r>
      <w:r w:rsidR="00005EE7">
        <w:t xml:space="preserve">, </w:t>
      </w:r>
      <w:r w:rsidR="00297EA9" w:rsidRPr="00297EA9">
        <w:t>M. Wolfermann</w:t>
      </w:r>
      <w:r w:rsidR="009310BC">
        <w:t>,</w:t>
      </w:r>
      <w:r w:rsidR="00005EE7">
        <w:t xml:space="preserve"> P. Strohmaie</w:t>
      </w:r>
      <w:r w:rsidR="001C3AB0">
        <w:t>r</w:t>
      </w:r>
      <w:r w:rsidR="00836314">
        <w:t>, N. Raab</w:t>
      </w:r>
      <w:r w:rsidR="0071205D">
        <w:t>, M. Bär, M. Werthner,</w:t>
      </w:r>
      <w:r w:rsidR="007D4BF1">
        <w:t xml:space="preserve"> J. Schwarz</w:t>
      </w:r>
      <w:r w:rsidR="00527710">
        <w:t xml:space="preserve">, </w:t>
      </w:r>
      <w:r w:rsidR="004320BE">
        <w:t>T. Loos</w:t>
      </w:r>
      <w:r w:rsidR="00527710">
        <w:t xml:space="preserve">, </w:t>
      </w:r>
      <w:proofErr w:type="spellStart"/>
      <w:r w:rsidR="004320BE">
        <w:t>Th</w:t>
      </w:r>
      <w:proofErr w:type="spellEnd"/>
      <w:r w:rsidR="004320BE">
        <w:t>. Werthner</w:t>
      </w:r>
      <w:r w:rsidR="00527710">
        <w:t>;</w:t>
      </w:r>
    </w:p>
    <w:p w:rsidR="00DF417F" w:rsidRDefault="00DF417F" w:rsidP="007908FA">
      <w:pPr>
        <w:pStyle w:val="Listenabsatz"/>
        <w:ind w:left="0"/>
      </w:pPr>
    </w:p>
    <w:p w:rsidR="00A82033" w:rsidRDefault="00494172" w:rsidP="007908FA">
      <w:pPr>
        <w:pStyle w:val="Listenabsatz"/>
        <w:ind w:left="0"/>
      </w:pPr>
      <w:r>
        <w:t>Entschuldigt:</w:t>
      </w:r>
      <w:r w:rsidR="00A5742C">
        <w:t xml:space="preserve"> </w:t>
      </w:r>
      <w:r w:rsidR="00535B54">
        <w:t xml:space="preserve">C. </w:t>
      </w:r>
      <w:r w:rsidR="0065065D">
        <w:t>Neuner</w:t>
      </w:r>
      <w:r w:rsidR="00376BB3">
        <w:t>,</w:t>
      </w:r>
      <w:r w:rsidR="00527710">
        <w:t xml:space="preserve"> </w:t>
      </w:r>
      <w:proofErr w:type="spellStart"/>
      <w:r w:rsidR="00527710" w:rsidRPr="00527710">
        <w:t>Ch</w:t>
      </w:r>
      <w:proofErr w:type="spellEnd"/>
      <w:r w:rsidR="00527710" w:rsidRPr="00527710">
        <w:t>. Smetana</w:t>
      </w:r>
      <w:r w:rsidR="004320BE">
        <w:t>, A. Weber;</w:t>
      </w:r>
    </w:p>
    <w:p w:rsidR="00494172" w:rsidRDefault="00494172" w:rsidP="007908FA">
      <w:pPr>
        <w:pStyle w:val="Listenabsatz"/>
        <w:ind w:left="0"/>
      </w:pPr>
    </w:p>
    <w:p w:rsidR="00297EA9" w:rsidRDefault="00BA07B3" w:rsidP="00297EA9">
      <w:pPr>
        <w:pStyle w:val="Listenabsatz"/>
        <w:ind w:left="0"/>
      </w:pPr>
      <w:r>
        <w:t>Begrüßung durch Norbert Raab.</w:t>
      </w:r>
    </w:p>
    <w:p w:rsidR="004A6ED2" w:rsidRDefault="004A6ED2" w:rsidP="007908FA">
      <w:pPr>
        <w:pStyle w:val="Listenabsatz"/>
        <w:ind w:left="0"/>
      </w:pPr>
    </w:p>
    <w:p w:rsidR="00535B54" w:rsidRPr="00005EE7" w:rsidRDefault="00747DAD" w:rsidP="00005EE7">
      <w:pPr>
        <w:numPr>
          <w:ilvl w:val="0"/>
          <w:numId w:val="3"/>
        </w:numPr>
        <w:rPr>
          <w:b/>
        </w:rPr>
      </w:pPr>
      <w:r w:rsidRPr="00747DAD">
        <w:rPr>
          <w:b/>
        </w:rPr>
        <w:t>Verlesung/Aufar</w:t>
      </w:r>
      <w:r w:rsidR="0071205D">
        <w:rPr>
          <w:b/>
        </w:rPr>
        <w:t>beitung de</w:t>
      </w:r>
      <w:r w:rsidR="004320BE">
        <w:rPr>
          <w:b/>
        </w:rPr>
        <w:t>s Protokolls vom 14.05</w:t>
      </w:r>
      <w:r w:rsidR="00527710">
        <w:rPr>
          <w:b/>
        </w:rPr>
        <w:t>.2025</w:t>
      </w:r>
    </w:p>
    <w:p w:rsidR="00BB3E31" w:rsidRDefault="00A5742C" w:rsidP="00376BB3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Tagesfahrt </w:t>
      </w:r>
      <w:r w:rsidR="001C3AB0">
        <w:rPr>
          <w:b/>
        </w:rPr>
        <w:t>2025</w:t>
      </w:r>
    </w:p>
    <w:p w:rsidR="00005EE7" w:rsidRPr="00376BB3" w:rsidRDefault="00005EE7" w:rsidP="0071205D">
      <w:pPr>
        <w:pStyle w:val="Listenabsatz"/>
        <w:ind w:left="360"/>
        <w:rPr>
          <w:b/>
        </w:rPr>
      </w:pPr>
    </w:p>
    <w:p w:rsidR="00005EE7" w:rsidRDefault="004320BE" w:rsidP="00527710">
      <w:pPr>
        <w:pStyle w:val="Listenabsatz"/>
      </w:pPr>
      <w:r>
        <w:t>Tagesfahrt am 20.09.2025</w:t>
      </w:r>
      <w:r w:rsidR="001C3AB0">
        <w:t xml:space="preserve"> </w:t>
      </w:r>
      <w:r>
        <w:t>mit dem Zug nach Amberg</w:t>
      </w:r>
      <w:r w:rsidR="00322E3E">
        <w:t xml:space="preserve">           </w:t>
      </w:r>
      <w:r w:rsidR="00AC088B">
        <w:t xml:space="preserve">         </w:t>
      </w:r>
      <w:r w:rsidRPr="00AC088B">
        <w:rPr>
          <w:b/>
        </w:rPr>
        <w:t xml:space="preserve">Planung </w:t>
      </w:r>
      <w:r w:rsidR="00322E3E" w:rsidRPr="00AC088B">
        <w:rPr>
          <w:b/>
        </w:rPr>
        <w:t>über C. Neuner</w:t>
      </w:r>
      <w:r w:rsidR="00322E3E">
        <w:t xml:space="preserve">   </w:t>
      </w:r>
    </w:p>
    <w:p w:rsidR="004320BE" w:rsidRDefault="004320BE" w:rsidP="00527710">
      <w:pPr>
        <w:pStyle w:val="Listenabsatz"/>
      </w:pPr>
      <w:r>
        <w:t xml:space="preserve">Treffpunkt 08:40 Uhr; Abfahrt 08:58 </w:t>
      </w:r>
    </w:p>
    <w:p w:rsidR="004320BE" w:rsidRDefault="004320BE" w:rsidP="00527710">
      <w:pPr>
        <w:pStyle w:val="Listenabsatz"/>
      </w:pPr>
      <w:r>
        <w:t xml:space="preserve">10:00 Uhr </w:t>
      </w:r>
      <w:proofErr w:type="spellStart"/>
      <w:r>
        <w:t>Plättenfahrt</w:t>
      </w:r>
      <w:proofErr w:type="spellEnd"/>
      <w:r>
        <w:t xml:space="preserve">                         (2 x 30 Personen)</w:t>
      </w:r>
    </w:p>
    <w:p w:rsidR="004320BE" w:rsidRDefault="004320BE" w:rsidP="00527710">
      <w:pPr>
        <w:pStyle w:val="Listenabsatz"/>
      </w:pPr>
      <w:r>
        <w:t>11:45 Uhr Mittagessen „Heimat</w:t>
      </w:r>
      <w:bookmarkStart w:id="0" w:name="_GoBack"/>
      <w:bookmarkEnd w:id="0"/>
      <w:r>
        <w:t xml:space="preserve">Genuss im </w:t>
      </w:r>
      <w:proofErr w:type="spellStart"/>
      <w:r>
        <w:t>Bruckmüller</w:t>
      </w:r>
      <w:proofErr w:type="spellEnd"/>
      <w:r>
        <w:t>“</w:t>
      </w:r>
    </w:p>
    <w:p w:rsidR="004320BE" w:rsidRDefault="004320BE" w:rsidP="00527710">
      <w:pPr>
        <w:pStyle w:val="Listenabsatz"/>
      </w:pPr>
      <w:r>
        <w:t xml:space="preserve">14:00 Uhr </w:t>
      </w:r>
      <w:proofErr w:type="spellStart"/>
      <w:r>
        <w:t>Stadftführung</w:t>
      </w:r>
      <w:proofErr w:type="spellEnd"/>
      <w:r>
        <w:t xml:space="preserve"> „Streifzug durch die Geschichte </w:t>
      </w:r>
      <w:proofErr w:type="spellStart"/>
      <w:r>
        <w:t>Amberg´s</w:t>
      </w:r>
      <w:proofErr w:type="spellEnd"/>
      <w:r>
        <w:t>“. (2 x 25 Personen)</w:t>
      </w:r>
    </w:p>
    <w:p w:rsidR="004320BE" w:rsidRDefault="004320BE" w:rsidP="00527710">
      <w:pPr>
        <w:pStyle w:val="Listenabsatz"/>
      </w:pPr>
      <w:r>
        <w:t>15:00 Uhr Zeit zur freien Verfügung</w:t>
      </w:r>
    </w:p>
    <w:p w:rsidR="004320BE" w:rsidRDefault="004320BE" w:rsidP="00527710">
      <w:pPr>
        <w:pStyle w:val="Listenabsatz"/>
      </w:pPr>
      <w:r>
        <w:t xml:space="preserve">17:15 Uhr Abendessen im „Winkler </w:t>
      </w:r>
      <w:proofErr w:type="spellStart"/>
      <w:r>
        <w:t>BräuWirt</w:t>
      </w:r>
      <w:proofErr w:type="spellEnd"/>
      <w:r>
        <w:t>“</w:t>
      </w:r>
    </w:p>
    <w:p w:rsidR="004320BE" w:rsidRDefault="004320BE" w:rsidP="00527710">
      <w:pPr>
        <w:pStyle w:val="Listenabsatz"/>
      </w:pPr>
      <w:r>
        <w:t>Rückfahrt mit dem Zug 19:22 Uhr (alternativ 20:22, 21:22, 22:22 Uhr).</w:t>
      </w:r>
    </w:p>
    <w:p w:rsidR="00527710" w:rsidRDefault="00322E3E" w:rsidP="00527710">
      <w:pPr>
        <w:pStyle w:val="Listenabsatz"/>
      </w:pPr>
      <w:r>
        <w:t xml:space="preserve">- </w:t>
      </w:r>
      <w:r w:rsidR="00527710">
        <w:t>Ticketabfrage zur Planung davor durchführen mit Anmeldung.</w:t>
      </w:r>
    </w:p>
    <w:p w:rsidR="00322E3E" w:rsidRDefault="004320BE" w:rsidP="00322E3E">
      <w:pPr>
        <w:pStyle w:val="Listenabsatz"/>
      </w:pPr>
      <w:r>
        <w:t>Kosten: 5.00.-€ p.P. zzgl. Bahnticket.</w:t>
      </w:r>
    </w:p>
    <w:p w:rsidR="00527710" w:rsidRDefault="00322E3E" w:rsidP="00322E3E">
      <w:pPr>
        <w:pStyle w:val="Listenabsatz"/>
      </w:pPr>
      <w:r>
        <w:t>(Anfrage bei Ina zwecks billigster Möglichkeit. Wenn wir wissen für wen bzw. für wie viele Personen wir Tickets brauchen.</w:t>
      </w:r>
    </w:p>
    <w:p w:rsidR="00DB6D72" w:rsidRDefault="00F77A42" w:rsidP="00DB6D72">
      <w:pPr>
        <w:pStyle w:val="Listenabsatz"/>
      </w:pPr>
      <w:r>
        <w:t xml:space="preserve">                                Voranzeige</w:t>
      </w:r>
      <w:r w:rsidR="004320BE">
        <w:t xml:space="preserve"> über Schaukasten sowie WhatsApp ist raus</w:t>
      </w:r>
      <w:r>
        <w:t>.</w:t>
      </w:r>
    </w:p>
    <w:p w:rsidR="00F77A42" w:rsidRPr="00DB6D72" w:rsidRDefault="00F77A42" w:rsidP="00DB6D72">
      <w:pPr>
        <w:pStyle w:val="Listenabsatz"/>
      </w:pPr>
    </w:p>
    <w:p w:rsidR="00DB6D72" w:rsidRDefault="00005EE7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Floriansfest</w:t>
      </w:r>
      <w:r w:rsidR="0071205D">
        <w:rPr>
          <w:b/>
        </w:rPr>
        <w:t xml:space="preserve"> 06.09.2025</w:t>
      </w:r>
    </w:p>
    <w:p w:rsidR="00005EE7" w:rsidRPr="0071205D" w:rsidRDefault="00005EE7" w:rsidP="00005EE7">
      <w:pPr>
        <w:pStyle w:val="Listenabsatz"/>
      </w:pPr>
    </w:p>
    <w:p w:rsidR="008245C0" w:rsidRPr="0071205D" w:rsidRDefault="00322E3E" w:rsidP="00005EE7">
      <w:pPr>
        <w:pStyle w:val="Listenabsatz"/>
      </w:pPr>
      <w:r>
        <w:t>Musik wieder wie 2024 (bis 23.00 Uhr)</w:t>
      </w:r>
    </w:p>
    <w:p w:rsidR="0071205D" w:rsidRDefault="0071205D" w:rsidP="00005EE7">
      <w:pPr>
        <w:pStyle w:val="Listenabsatz"/>
      </w:pPr>
    </w:p>
    <w:p w:rsidR="001D1BFE" w:rsidRDefault="006A58A1" w:rsidP="001D1BFE">
      <w:pPr>
        <w:pStyle w:val="Listenabsatz"/>
      </w:pPr>
      <w:r>
        <w:t>Schankschluss</w:t>
      </w:r>
      <w:r w:rsidR="00F77A42">
        <w:t xml:space="preserve"> 01:00 Uhr (</w:t>
      </w:r>
      <w:r w:rsidR="001D1BFE">
        <w:t>Ausschankende festlegen</w:t>
      </w:r>
      <w:r w:rsidR="00F77A42">
        <w:t>)</w:t>
      </w:r>
      <w:r w:rsidR="001D1BFE">
        <w:t xml:space="preserve">. </w:t>
      </w:r>
    </w:p>
    <w:p w:rsidR="00EE5C34" w:rsidRDefault="00322E3E" w:rsidP="00F77A42">
      <w:pPr>
        <w:pStyle w:val="Listenabsatz"/>
      </w:pPr>
      <w:r>
        <w:t>Straßensper</w:t>
      </w:r>
      <w:r w:rsidR="00F77A42">
        <w:t xml:space="preserve">rung, </w:t>
      </w:r>
      <w:r w:rsidRPr="00322E3E">
        <w:t>Genehmigung Stadt</w:t>
      </w:r>
      <w:r w:rsidR="00F77A42">
        <w:t xml:space="preserve">, Schankgenehmigung, </w:t>
      </w:r>
      <w:r w:rsidRPr="00322E3E">
        <w:t xml:space="preserve">GEMA  </w:t>
      </w:r>
      <w:r w:rsidR="00F77A42">
        <w:t xml:space="preserve">         </w:t>
      </w:r>
      <w:r w:rsidR="00F77A42" w:rsidRPr="00AC088B">
        <w:rPr>
          <w:b/>
        </w:rPr>
        <w:t>Erledigt</w:t>
      </w:r>
      <w:r w:rsidRPr="00AC088B">
        <w:rPr>
          <w:b/>
        </w:rPr>
        <w:t xml:space="preserve">  </w:t>
      </w:r>
      <w:r w:rsidRPr="00322E3E">
        <w:t xml:space="preserve"> </w:t>
      </w:r>
    </w:p>
    <w:p w:rsidR="00F77A42" w:rsidRDefault="00EE5C34" w:rsidP="00F77A42">
      <w:pPr>
        <w:pStyle w:val="Listenabsatz"/>
        <w:rPr>
          <w:b/>
        </w:rPr>
      </w:pPr>
      <w:r>
        <w:t>JF Anhänger (Landkreis</w:t>
      </w:r>
      <w:r w:rsidR="004C5777">
        <w:t>)</w:t>
      </w:r>
      <w:r>
        <w:t xml:space="preserve"> u. Hüpfburg reserviert.</w:t>
      </w:r>
      <w:r w:rsidR="00322E3E">
        <w:rPr>
          <w:b/>
        </w:rPr>
        <w:t xml:space="preserve">     </w:t>
      </w:r>
    </w:p>
    <w:p w:rsidR="00AC088B" w:rsidRDefault="00F77A42" w:rsidP="00F77A42">
      <w:pPr>
        <w:pStyle w:val="Listenabsatz"/>
      </w:pPr>
      <w:r w:rsidRPr="00F77A42">
        <w:t>Küchentheke reserviert</w:t>
      </w:r>
      <w:r>
        <w:t xml:space="preserve">, </w:t>
      </w:r>
      <w:proofErr w:type="spellStart"/>
      <w:r w:rsidR="008245C0" w:rsidRPr="008245C0">
        <w:t>gr.</w:t>
      </w:r>
      <w:proofErr w:type="spellEnd"/>
      <w:r w:rsidR="008245C0" w:rsidRPr="008245C0">
        <w:t xml:space="preserve"> Kaffee</w:t>
      </w:r>
      <w:r>
        <w:t xml:space="preserve">maschine für 128,00.-€ gekauft        </w:t>
      </w:r>
    </w:p>
    <w:p w:rsidR="008245C0" w:rsidRDefault="00AC088B" w:rsidP="00F77A42">
      <w:pPr>
        <w:pStyle w:val="Listenabsatz"/>
      </w:pPr>
      <w:r>
        <w:t xml:space="preserve">Metzgerei Loos, Braten, Bratwürste u. Kartoffelsalat bestellt                </w:t>
      </w:r>
      <w:r w:rsidR="00F77A42" w:rsidRPr="00AC088B">
        <w:rPr>
          <w:b/>
        </w:rPr>
        <w:t>Durch N. Raab</w:t>
      </w:r>
    </w:p>
    <w:p w:rsidR="00F77A42" w:rsidRDefault="00F77A42" w:rsidP="00F77A42">
      <w:pPr>
        <w:pStyle w:val="Listenabsatz"/>
        <w:ind w:left="0"/>
      </w:pPr>
      <w:r>
        <w:t xml:space="preserve">              Bereich Bar sowie Weinbestellung                                                        </w:t>
      </w:r>
      <w:r w:rsidRPr="00AC088B">
        <w:rPr>
          <w:b/>
        </w:rPr>
        <w:t>über M. Wolfermann</w:t>
      </w:r>
    </w:p>
    <w:p w:rsidR="00AC088B" w:rsidRDefault="00F77A42" w:rsidP="00F77A42">
      <w:pPr>
        <w:pStyle w:val="Listenabsatz"/>
        <w:ind w:left="0"/>
      </w:pPr>
      <w:r>
        <w:t xml:space="preserve">              Arbeitsliste</w:t>
      </w:r>
      <w:r w:rsidR="00AC088B">
        <w:t xml:space="preserve">n (früher aushängen)  </w:t>
      </w:r>
    </w:p>
    <w:p w:rsidR="00F77A42" w:rsidRPr="00AC088B" w:rsidRDefault="00AC088B" w:rsidP="00F77A42">
      <w:pPr>
        <w:pStyle w:val="Listenabsatz"/>
        <w:ind w:left="0"/>
      </w:pPr>
      <w:r>
        <w:t xml:space="preserve">             - Kuchen&amp; Kaffee, Grill, Ausgabe, Getränke, Geschirrmobil, Bar</w:t>
      </w:r>
      <w:r w:rsidR="00F77A42">
        <w:t xml:space="preserve">           </w:t>
      </w:r>
      <w:r w:rsidRPr="00AC088B">
        <w:rPr>
          <w:b/>
        </w:rPr>
        <w:t>macht N. Raab</w:t>
      </w:r>
      <w:r w:rsidR="00F77A42">
        <w:t xml:space="preserve">                      </w:t>
      </w:r>
      <w:r>
        <w:t xml:space="preserve">                     </w:t>
      </w:r>
    </w:p>
    <w:p w:rsidR="00EE5C34" w:rsidRDefault="00AC088B" w:rsidP="00F77A42">
      <w:pPr>
        <w:pStyle w:val="Listenabsatz"/>
        <w:ind w:left="0"/>
        <w:rPr>
          <w:b/>
        </w:rPr>
      </w:pPr>
      <w:r>
        <w:rPr>
          <w:b/>
        </w:rPr>
        <w:t xml:space="preserve">             Preise 2025: </w:t>
      </w:r>
    </w:p>
    <w:p w:rsidR="00EE5C34" w:rsidRDefault="00EE5C34" w:rsidP="00F77A42">
      <w:pPr>
        <w:pStyle w:val="Listenabsatz"/>
        <w:ind w:left="0"/>
      </w:pPr>
      <w:r>
        <w:rPr>
          <w:b/>
        </w:rPr>
        <w:t xml:space="preserve">             - </w:t>
      </w:r>
      <w:r w:rsidR="00AC088B" w:rsidRPr="00EE5C34">
        <w:t xml:space="preserve">Getränke sowie Kuchen &amp; Kaffee wie 2024, Braten + Salat 8,00.-€ </w:t>
      </w:r>
      <w:r w:rsidRPr="00EE5C34">
        <w:t xml:space="preserve">Braten im Brötchen 5,00.-€ </w:t>
      </w:r>
      <w:r>
        <w:t xml:space="preserve">  </w:t>
      </w:r>
    </w:p>
    <w:p w:rsidR="00AC088B" w:rsidRPr="001D1BFE" w:rsidRDefault="00EE5C34" w:rsidP="00F77A42">
      <w:pPr>
        <w:pStyle w:val="Listenabsatz"/>
        <w:ind w:left="0"/>
        <w:rPr>
          <w:b/>
        </w:rPr>
      </w:pPr>
      <w:r>
        <w:t xml:space="preserve">                </w:t>
      </w:r>
      <w:r w:rsidRPr="00EE5C34">
        <w:t>Bratwurstsemmel 3,50.-€</w:t>
      </w:r>
      <w:r>
        <w:rPr>
          <w:b/>
        </w:rPr>
        <w:t xml:space="preserve">                                                                                 Alle dafür</w:t>
      </w:r>
    </w:p>
    <w:p w:rsidR="00F77A42" w:rsidRDefault="00F77A42" w:rsidP="008245C0">
      <w:pPr>
        <w:pStyle w:val="Listenabsatz"/>
        <w:ind w:left="0"/>
      </w:pPr>
      <w:r>
        <w:t xml:space="preserve">              Belehrung Lebensmittel soll bei der Brotzeit du</w:t>
      </w:r>
      <w:r w:rsidR="00AC088B">
        <w:t>rchgeführt werden sowie mit der</w:t>
      </w:r>
      <w:r>
        <w:t xml:space="preserve">     </w:t>
      </w:r>
    </w:p>
    <w:p w:rsidR="00AC088B" w:rsidRDefault="00F77A42" w:rsidP="008245C0">
      <w:pPr>
        <w:pStyle w:val="Listenabsatz"/>
        <w:ind w:left="0"/>
      </w:pPr>
      <w:r>
        <w:t xml:space="preserve">              Küchentruppe am Stand</w:t>
      </w:r>
      <w:r w:rsidR="00AC088B">
        <w:t>.</w:t>
      </w:r>
    </w:p>
    <w:p w:rsidR="00AC088B" w:rsidRDefault="00AC088B" w:rsidP="008245C0">
      <w:pPr>
        <w:pStyle w:val="Listenabsatz"/>
        <w:ind w:left="0"/>
      </w:pPr>
      <w:r>
        <w:t xml:space="preserve">              </w:t>
      </w:r>
      <w:r w:rsidRPr="00AC088B">
        <w:t>Für den Durchlaufkühler wird ein Schankbuch besorgt sowie nach ein paar Ersatzteile</w:t>
      </w:r>
      <w:r w:rsidR="00F77A42">
        <w:t xml:space="preserve">                                                                      </w:t>
      </w:r>
      <w:r>
        <w:t xml:space="preserve">   </w:t>
      </w:r>
    </w:p>
    <w:p w:rsidR="00A5742C" w:rsidRDefault="00AC088B" w:rsidP="008245C0">
      <w:pPr>
        <w:pStyle w:val="Listenabsatz"/>
        <w:ind w:left="0"/>
      </w:pPr>
      <w:r>
        <w:t xml:space="preserve">                                                                                                                                   </w:t>
      </w:r>
      <w:proofErr w:type="gramStart"/>
      <w:r w:rsidR="00F77A42" w:rsidRPr="00AC088B">
        <w:rPr>
          <w:b/>
        </w:rPr>
        <w:t>macht</w:t>
      </w:r>
      <w:proofErr w:type="gramEnd"/>
      <w:r w:rsidR="00F77A42" w:rsidRPr="00AC088B">
        <w:rPr>
          <w:b/>
        </w:rPr>
        <w:t xml:space="preserve"> M. Werthner</w:t>
      </w:r>
    </w:p>
    <w:p w:rsidR="00AC088B" w:rsidRDefault="00AC088B" w:rsidP="008245C0">
      <w:pPr>
        <w:pStyle w:val="Listenabsatz"/>
        <w:ind w:left="0"/>
        <w:rPr>
          <w:b/>
        </w:rPr>
      </w:pPr>
      <w:r>
        <w:t xml:space="preserve">              Newsletter geht nach der </w:t>
      </w:r>
      <w:proofErr w:type="spellStart"/>
      <w:r>
        <w:t>Kirwa</w:t>
      </w:r>
      <w:proofErr w:type="spellEnd"/>
      <w:r>
        <w:t xml:space="preserve"> raus                                                        </w:t>
      </w:r>
      <w:r w:rsidRPr="00AC088B">
        <w:rPr>
          <w:b/>
        </w:rPr>
        <w:t>macht N. Raab</w:t>
      </w:r>
    </w:p>
    <w:p w:rsidR="00AC088B" w:rsidRPr="00AC088B" w:rsidRDefault="00AC088B" w:rsidP="008245C0">
      <w:pPr>
        <w:pStyle w:val="Listenabsatz"/>
        <w:ind w:left="0"/>
        <w:rPr>
          <w:b/>
        </w:rPr>
      </w:pPr>
      <w:r w:rsidRPr="00AC088B">
        <w:t xml:space="preserve">              Flyer 1000 St.</w:t>
      </w:r>
      <w:r>
        <w:t xml:space="preserve"> Gestaltung und Bestellung                                       </w:t>
      </w:r>
      <w:r w:rsidRPr="00AC088B">
        <w:rPr>
          <w:b/>
        </w:rPr>
        <w:t>macht M. Werthner</w:t>
      </w:r>
    </w:p>
    <w:p w:rsidR="00AC088B" w:rsidRDefault="00AC088B" w:rsidP="008245C0">
      <w:pPr>
        <w:pStyle w:val="Listenabsatz"/>
        <w:ind w:left="0"/>
      </w:pPr>
      <w:r>
        <w:lastRenderedPageBreak/>
        <w:t xml:space="preserve">              550 St. Brötchen sowie 4 Pfund Brot werden bei Bäckerei Lauerer bestellt </w:t>
      </w:r>
      <w:r w:rsidR="00EE5C34">
        <w:rPr>
          <w:b/>
        </w:rPr>
        <w:t>über</w:t>
      </w:r>
      <w:r w:rsidRPr="00AC088B">
        <w:rPr>
          <w:b/>
        </w:rPr>
        <w:t xml:space="preserve"> M. Neuner</w:t>
      </w:r>
    </w:p>
    <w:p w:rsidR="00F77A42" w:rsidRDefault="00EE5C34" w:rsidP="008245C0">
      <w:pPr>
        <w:pStyle w:val="Listenabsatz"/>
        <w:ind w:left="0"/>
      </w:pPr>
      <w:r>
        <w:t xml:space="preserve">              Entenrennen: Preise (1-3) werden besorgt                                             über T. Loos</w:t>
      </w:r>
    </w:p>
    <w:p w:rsidR="00EE5C34" w:rsidRDefault="00EE5C34" w:rsidP="008245C0">
      <w:pPr>
        <w:pStyle w:val="Listenabsatz"/>
        <w:ind w:left="0"/>
      </w:pPr>
      <w:r>
        <w:t xml:space="preserve">              - Finanzieller Rahmen für die Preise 60 – 100,00.-€                                  </w:t>
      </w:r>
      <w:r w:rsidRPr="00EE5C34">
        <w:rPr>
          <w:b/>
        </w:rPr>
        <w:t>Alle dafür</w:t>
      </w:r>
      <w:r>
        <w:t xml:space="preserve"> </w:t>
      </w:r>
    </w:p>
    <w:p w:rsidR="00EE5C34" w:rsidRPr="009B52CB" w:rsidRDefault="00EE5C34" w:rsidP="008245C0">
      <w:pPr>
        <w:pStyle w:val="Listenabsatz"/>
        <w:ind w:left="0"/>
      </w:pPr>
    </w:p>
    <w:p w:rsidR="008245C0" w:rsidRDefault="0071205D" w:rsidP="0071205D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Weitere </w:t>
      </w:r>
      <w:r w:rsidR="008245C0" w:rsidRPr="0071205D">
        <w:rPr>
          <w:b/>
        </w:rPr>
        <w:t>Termin</w:t>
      </w:r>
      <w:r>
        <w:rPr>
          <w:b/>
        </w:rPr>
        <w:t>e 2025</w:t>
      </w:r>
      <w:r w:rsidR="008245C0" w:rsidRPr="0071205D">
        <w:rPr>
          <w:b/>
        </w:rPr>
        <w:t xml:space="preserve">: </w:t>
      </w:r>
    </w:p>
    <w:p w:rsidR="00CB7CE9" w:rsidRPr="0071205D" w:rsidRDefault="00CB7CE9" w:rsidP="00CB7CE9">
      <w:pPr>
        <w:pStyle w:val="Listenabsatz"/>
        <w:rPr>
          <w:b/>
        </w:rPr>
      </w:pPr>
    </w:p>
    <w:p w:rsidR="00DD0608" w:rsidRDefault="00DD0608" w:rsidP="00CC270F">
      <w:pPr>
        <w:pStyle w:val="Listenabsatz"/>
      </w:pPr>
      <w:r>
        <w:t xml:space="preserve">22.08.2025 Hochzeit Standesamtlich von D. Bär                                      </w:t>
      </w:r>
      <w:r w:rsidRPr="00DD0608">
        <w:rPr>
          <w:b/>
        </w:rPr>
        <w:t>Krug über A.Weber</w:t>
      </w:r>
    </w:p>
    <w:p w:rsidR="00DD0608" w:rsidRDefault="00DD0608" w:rsidP="00CC270F">
      <w:pPr>
        <w:pStyle w:val="Listenabsatz"/>
        <w:rPr>
          <w:b/>
        </w:rPr>
      </w:pPr>
      <w:r>
        <w:t xml:space="preserve">23.08.2025 Kirchliche Hochzeit von </w:t>
      </w:r>
      <w:proofErr w:type="spellStart"/>
      <w:r>
        <w:t>Th</w:t>
      </w:r>
      <w:proofErr w:type="spellEnd"/>
      <w:r>
        <w:t xml:space="preserve">. Werthner                                   </w:t>
      </w:r>
      <w:r w:rsidRPr="00DD0608">
        <w:rPr>
          <w:b/>
        </w:rPr>
        <w:t>Krug über A.Weber</w:t>
      </w:r>
    </w:p>
    <w:p w:rsidR="00EE5C34" w:rsidRPr="00EE5C34" w:rsidRDefault="00EE5C34" w:rsidP="00CC270F">
      <w:pPr>
        <w:pStyle w:val="Listenabsatz"/>
      </w:pPr>
      <w:r w:rsidRPr="00EE5C34">
        <w:t xml:space="preserve">13.09.2025 Hochzeit </w:t>
      </w:r>
      <w:proofErr w:type="spellStart"/>
      <w:r w:rsidRPr="00EE5C34">
        <w:t>Pillhofer</w:t>
      </w:r>
      <w:proofErr w:type="spellEnd"/>
      <w:r w:rsidRPr="00EE5C34">
        <w:t xml:space="preserve"> </w:t>
      </w:r>
      <w:proofErr w:type="spellStart"/>
      <w:r w:rsidRPr="00EE5C34">
        <w:t>Ch</w:t>
      </w:r>
      <w:proofErr w:type="spellEnd"/>
      <w:r w:rsidRPr="00EE5C34">
        <w:t>.</w:t>
      </w:r>
    </w:p>
    <w:p w:rsidR="00A5742C" w:rsidRDefault="004C5777" w:rsidP="003F6034">
      <w:pPr>
        <w:pStyle w:val="Listenabsatz"/>
        <w:ind w:left="0"/>
      </w:pPr>
      <w:r>
        <w:t xml:space="preserve">               26.11.2025 Zusammentreffen Jubiläum 2023 (Verwaltung und Löschmeister)</w:t>
      </w:r>
    </w:p>
    <w:p w:rsidR="004C5777" w:rsidRPr="00A5742C" w:rsidRDefault="004C5777" w:rsidP="003F6034">
      <w:pPr>
        <w:pStyle w:val="Listenabsatz"/>
        <w:ind w:left="0"/>
      </w:pPr>
    </w:p>
    <w:p w:rsidR="003D5F7C" w:rsidRDefault="00E300E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Wanderung </w:t>
      </w:r>
    </w:p>
    <w:p w:rsidR="003D5F7C" w:rsidRDefault="003D5F7C" w:rsidP="003D5F7C">
      <w:pPr>
        <w:pStyle w:val="Listenabsatz"/>
        <w:ind w:left="360"/>
        <w:rPr>
          <w:b/>
        </w:rPr>
      </w:pPr>
    </w:p>
    <w:p w:rsidR="006A58A1" w:rsidRDefault="00DD0608" w:rsidP="003F6034">
      <w:pPr>
        <w:pStyle w:val="Listenabsatz"/>
      </w:pPr>
      <w:r>
        <w:t xml:space="preserve">Planung läuft über P. Strohmaier. </w:t>
      </w:r>
      <w:r w:rsidR="0071205D">
        <w:t xml:space="preserve">Wandertour </w:t>
      </w:r>
      <w:r>
        <w:t xml:space="preserve">nach </w:t>
      </w:r>
      <w:proofErr w:type="spellStart"/>
      <w:r>
        <w:t>Leuzenberg</w:t>
      </w:r>
      <w:proofErr w:type="spellEnd"/>
      <w:r w:rsidR="0071205D">
        <w:t xml:space="preserve"> (Lange sowie eine</w:t>
      </w:r>
      <w:r w:rsidR="006A58A1">
        <w:t xml:space="preserve"> kurze Tour)</w:t>
      </w:r>
      <w:r>
        <w:t xml:space="preserve">. Ab 18.00 Uhr sind Plätze im </w:t>
      </w:r>
      <w:proofErr w:type="spellStart"/>
      <w:r>
        <w:t>Leuzenberger</w:t>
      </w:r>
      <w:proofErr w:type="spellEnd"/>
      <w:r>
        <w:t xml:space="preserve"> Hof reserviert. </w:t>
      </w:r>
    </w:p>
    <w:p w:rsidR="001815A6" w:rsidRDefault="001815A6" w:rsidP="001815A6">
      <w:pPr>
        <w:pStyle w:val="Listenabsatz"/>
        <w:ind w:left="0"/>
        <w:rPr>
          <w:b/>
        </w:rPr>
      </w:pPr>
    </w:p>
    <w:p w:rsidR="001815A6" w:rsidRPr="001815A6" w:rsidRDefault="00EE5C34" w:rsidP="00EE5C3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Themenabend 2026</w:t>
      </w:r>
    </w:p>
    <w:p w:rsidR="001815A6" w:rsidRDefault="001815A6" w:rsidP="001815A6">
      <w:pPr>
        <w:pStyle w:val="Listenabsatz"/>
        <w:rPr>
          <w:b/>
        </w:rPr>
      </w:pPr>
    </w:p>
    <w:p w:rsidR="00EE5C34" w:rsidRPr="00EE5C34" w:rsidRDefault="00EE5C34" w:rsidP="001815A6">
      <w:pPr>
        <w:pStyle w:val="Listenabsatz"/>
      </w:pPr>
      <w:r>
        <w:rPr>
          <w:b/>
        </w:rPr>
        <w:t xml:space="preserve">- </w:t>
      </w:r>
      <w:r w:rsidRPr="00EE5C34">
        <w:t>Thema sowie Planung bzw. Verantwortlicher für 2026 offen.</w:t>
      </w:r>
    </w:p>
    <w:p w:rsidR="001815A6" w:rsidRPr="00EE5C34" w:rsidRDefault="00CB7CE9" w:rsidP="00EE5C34">
      <w:pPr>
        <w:pStyle w:val="Listenabsatz"/>
        <w:ind w:left="0"/>
      </w:pPr>
      <w:r w:rsidRPr="00CB7CE9">
        <w:rPr>
          <w:b/>
        </w:rPr>
        <w:t xml:space="preserve">    </w:t>
      </w:r>
      <w:r w:rsidR="00EE5C34">
        <w:rPr>
          <w:b/>
        </w:rPr>
        <w:t xml:space="preserve">           </w:t>
      </w:r>
      <w:r w:rsidR="001815A6" w:rsidRPr="006A58A1">
        <w:rPr>
          <w:u w:val="single"/>
        </w:rPr>
        <w:t xml:space="preserve">mögliche Themen: </w:t>
      </w:r>
    </w:p>
    <w:p w:rsidR="001815A6" w:rsidRDefault="001815A6" w:rsidP="001815A6">
      <w:pPr>
        <w:pStyle w:val="Listenabsatz"/>
      </w:pPr>
      <w:r w:rsidRPr="006A58A1">
        <w:t>Burger Party, Feine Weine, Insel Party (z.B. Malle), 90er Party, Fränkischer Abend, Spiele Abend, Fackelmannwelt Kochveranstaltung;</w:t>
      </w:r>
    </w:p>
    <w:p w:rsidR="001815A6" w:rsidRPr="00EE5C34" w:rsidRDefault="00EE5C34" w:rsidP="00EE5C34">
      <w:pPr>
        <w:pStyle w:val="Listenabsatz"/>
      </w:pPr>
      <w:r>
        <w:t xml:space="preserve">                                                        </w:t>
      </w: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Nachbestellung T-Shirt für die aktive Wehr, Jugend</w:t>
      </w:r>
      <w:r>
        <w:rPr>
          <w:b/>
        </w:rPr>
        <w:t xml:space="preserve">-/Kinderfeuerwehr, Betreuer, </w:t>
      </w:r>
      <w:r w:rsidRPr="001815A6">
        <w:rPr>
          <w:b/>
        </w:rPr>
        <w:t xml:space="preserve">              Kuchenteam usw.</w:t>
      </w:r>
    </w:p>
    <w:p w:rsidR="001815A6" w:rsidRDefault="001815A6" w:rsidP="001815A6">
      <w:pPr>
        <w:pStyle w:val="Listenabsatz"/>
        <w:rPr>
          <w:b/>
        </w:rPr>
      </w:pPr>
    </w:p>
    <w:p w:rsidR="003D5F7C" w:rsidRDefault="003D5F7C" w:rsidP="003D5F7C">
      <w:pPr>
        <w:pStyle w:val="Listenabsatz"/>
      </w:pPr>
      <w:r>
        <w:t xml:space="preserve">Im November wird noch das Design festgelegt und dann geht`s los. </w:t>
      </w:r>
      <w:r w:rsidR="0071205D">
        <w:t xml:space="preserve">Über das </w:t>
      </w:r>
      <w:r>
        <w:t xml:space="preserve">TEAM Store. </w:t>
      </w:r>
    </w:p>
    <w:p w:rsidR="001815A6" w:rsidRPr="0071205D" w:rsidRDefault="0071205D" w:rsidP="0071205D">
      <w:pPr>
        <w:pStyle w:val="Listenabsatz"/>
        <w:rPr>
          <w:b/>
        </w:rPr>
      </w:pPr>
      <w:r>
        <w:t>Aktuell noch offen</w:t>
      </w:r>
      <w:r w:rsidR="003D5F7C">
        <w:rPr>
          <w:b/>
        </w:rPr>
        <w:t xml:space="preserve">                                                                                        </w:t>
      </w:r>
      <w:r w:rsidR="002239E1" w:rsidRPr="002239E1">
        <w:rPr>
          <w:b/>
        </w:rPr>
        <w:t>Über</w:t>
      </w:r>
      <w:r w:rsidR="001815A6" w:rsidRPr="002239E1">
        <w:rPr>
          <w:b/>
        </w:rPr>
        <w:t xml:space="preserve"> A. Weber</w:t>
      </w:r>
    </w:p>
    <w:p w:rsidR="001815A6" w:rsidRDefault="001815A6" w:rsidP="001815A6">
      <w:pPr>
        <w:pStyle w:val="Listenabsatz"/>
        <w:rPr>
          <w:b/>
        </w:rPr>
      </w:pPr>
    </w:p>
    <w:p w:rsid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Geschirrmobil </w:t>
      </w:r>
    </w:p>
    <w:p w:rsidR="00F51573" w:rsidRDefault="00F51573" w:rsidP="00B3365D">
      <w:pPr>
        <w:pStyle w:val="Listenabsatz"/>
        <w:ind w:left="0"/>
      </w:pPr>
    </w:p>
    <w:p w:rsidR="00017287" w:rsidRDefault="00F51573" w:rsidP="001815A6">
      <w:pPr>
        <w:pStyle w:val="Listenabsatz"/>
      </w:pPr>
      <w:r>
        <w:t>Vorausp</w:t>
      </w:r>
      <w:r w:rsidR="001815A6" w:rsidRPr="001815A6">
        <w:t>lanung</w:t>
      </w:r>
      <w:r w:rsidR="003E2A0F">
        <w:t xml:space="preserve"> für </w:t>
      </w:r>
      <w:r w:rsidR="00017287">
        <w:t>2026</w:t>
      </w:r>
      <w:r>
        <w:t>:</w:t>
      </w:r>
      <w:r w:rsidR="004C5777">
        <w:t xml:space="preserve"> Mit M. Prechtel abklären                               </w:t>
      </w:r>
      <w:r w:rsidR="004C5777" w:rsidRPr="004C5777">
        <w:rPr>
          <w:b/>
        </w:rPr>
        <w:t>über N. Raab</w:t>
      </w:r>
    </w:p>
    <w:p w:rsidR="003E2A0F" w:rsidRDefault="00F51573" w:rsidP="001815A6">
      <w:pPr>
        <w:pStyle w:val="Listenabsatz"/>
      </w:pPr>
      <w:r>
        <w:t xml:space="preserve">- </w:t>
      </w:r>
      <w:r w:rsidR="00017287" w:rsidRPr="00017287">
        <w:t>Was muss erneuert/ ersetzt/ beschafft werden</w:t>
      </w:r>
      <w:r w:rsidR="00847756">
        <w:t xml:space="preserve"> (z.B. In</w:t>
      </w:r>
      <w:r w:rsidR="003C4A07">
        <w:t>ventar, Geschirrspüler, Hänger)</w:t>
      </w:r>
      <w:r w:rsidR="00017287">
        <w:t>?</w:t>
      </w:r>
      <w:r w:rsidR="003E2A0F">
        <w:t xml:space="preserve">                   </w:t>
      </w:r>
    </w:p>
    <w:p w:rsidR="001815A6" w:rsidRPr="003E2A0F" w:rsidRDefault="003E2A0F" w:rsidP="001815A6">
      <w:pPr>
        <w:pStyle w:val="Listenabsatz"/>
        <w:rPr>
          <w:b/>
        </w:rPr>
      </w:pPr>
      <w:r>
        <w:t xml:space="preserve">                               </w:t>
      </w:r>
      <w:r w:rsidR="004C5777">
        <w:t xml:space="preserve">              </w:t>
      </w:r>
      <w:r w:rsidRPr="004C5777">
        <w:rPr>
          <w:i/>
          <w:u w:val="single"/>
        </w:rPr>
        <w:t>Nachfrage Ende des Jahres 2025</w:t>
      </w:r>
      <w:r w:rsidRPr="003E2A0F">
        <w:rPr>
          <w:b/>
        </w:rPr>
        <w:t>.</w:t>
      </w:r>
      <w:r w:rsidR="001815A6" w:rsidRPr="003E2A0F">
        <w:rPr>
          <w:b/>
        </w:rPr>
        <w:t xml:space="preserve">                 </w:t>
      </w:r>
    </w:p>
    <w:p w:rsidR="00B3365D" w:rsidRPr="00B3365D" w:rsidRDefault="00B3365D" w:rsidP="00EE5C34">
      <w:pPr>
        <w:pStyle w:val="Listenabsatz"/>
        <w:ind w:left="0"/>
      </w:pPr>
    </w:p>
    <w:p w:rsidR="00AC3F06" w:rsidRPr="00AC3F06" w:rsidRDefault="00AC3F06" w:rsidP="00AC3F06">
      <w:pPr>
        <w:pStyle w:val="Listenabsatz"/>
        <w:numPr>
          <w:ilvl w:val="0"/>
          <w:numId w:val="3"/>
        </w:numPr>
        <w:rPr>
          <w:b/>
        </w:rPr>
      </w:pPr>
      <w:r w:rsidRPr="00AC3F06">
        <w:rPr>
          <w:b/>
        </w:rPr>
        <w:t>Jubiläum der Freiwillige Feuerwehr Altensittenbach (150 Jahre)</w:t>
      </w:r>
    </w:p>
    <w:p w:rsidR="00AC3F06" w:rsidRDefault="00AC3F06" w:rsidP="00AC3F06">
      <w:pPr>
        <w:pStyle w:val="Listenabsatz"/>
        <w:rPr>
          <w:b/>
        </w:rPr>
      </w:pPr>
    </w:p>
    <w:p w:rsidR="003E2A0F" w:rsidRDefault="003E2A0F" w:rsidP="003E2A0F">
      <w:pPr>
        <w:pStyle w:val="Listenabsatz"/>
      </w:pPr>
      <w:r>
        <w:t xml:space="preserve">Termin Findung =  20.06 – 23.06.2030. </w:t>
      </w:r>
    </w:p>
    <w:p w:rsidR="003E2A0F" w:rsidRDefault="003E2A0F" w:rsidP="003E2A0F">
      <w:pPr>
        <w:pStyle w:val="Listenabsatz"/>
        <w:ind w:left="0"/>
      </w:pPr>
      <w:r>
        <w:t xml:space="preserve">               Auf der KFV Onlineseite wurde dieser Termin im Kalender hinterlegt. </w:t>
      </w:r>
    </w:p>
    <w:p w:rsidR="003E2A0F" w:rsidRPr="004C5777" w:rsidRDefault="00EE5C34" w:rsidP="003E2A0F">
      <w:pPr>
        <w:pStyle w:val="Listenabsatz"/>
        <w:ind w:left="0"/>
        <w:rPr>
          <w:i/>
          <w:u w:val="single"/>
        </w:rPr>
      </w:pPr>
      <w:r>
        <w:t xml:space="preserve">               </w:t>
      </w:r>
      <w:r w:rsidRPr="004C5777">
        <w:rPr>
          <w:i/>
          <w:u w:val="single"/>
        </w:rPr>
        <w:t xml:space="preserve">Zusammentreffen der Löschmeister sowie der Verwaltung am 26.11.2025 </w:t>
      </w:r>
      <w:r w:rsidR="004C5777" w:rsidRPr="004C5777">
        <w:rPr>
          <w:i/>
          <w:u w:val="single"/>
        </w:rPr>
        <w:t>19.00 Uhr</w:t>
      </w:r>
    </w:p>
    <w:p w:rsidR="004C5777" w:rsidRDefault="004C5777" w:rsidP="003E2A0F">
      <w:pPr>
        <w:pStyle w:val="Listenabsatz"/>
        <w:ind w:left="0"/>
      </w:pPr>
      <w:r>
        <w:t xml:space="preserve">               - Zwecks weiterem Vorgehen (JHV Vorstellung zum möglichen Umfang vom Jubiläum)</w:t>
      </w:r>
    </w:p>
    <w:p w:rsidR="003E2A0F" w:rsidRPr="003E2A0F" w:rsidRDefault="003E2A0F" w:rsidP="003E2A0F">
      <w:pPr>
        <w:pStyle w:val="Listenabsatz"/>
      </w:pPr>
    </w:p>
    <w:p w:rsidR="00EF43B3" w:rsidRPr="00EF43B3" w:rsidRDefault="00EF43B3" w:rsidP="00EF43B3">
      <w:pPr>
        <w:pStyle w:val="Listenabsatz"/>
        <w:numPr>
          <w:ilvl w:val="0"/>
          <w:numId w:val="3"/>
        </w:numPr>
        <w:rPr>
          <w:b/>
        </w:rPr>
      </w:pPr>
      <w:r w:rsidRPr="00EF43B3">
        <w:rPr>
          <w:b/>
        </w:rPr>
        <w:t xml:space="preserve">Nikolausabend </w:t>
      </w:r>
    </w:p>
    <w:p w:rsidR="00EF43B3" w:rsidRPr="00EF43B3" w:rsidRDefault="00EF43B3" w:rsidP="00EF43B3">
      <w:pPr>
        <w:pStyle w:val="Listenabsatz"/>
        <w:rPr>
          <w:b/>
        </w:rPr>
      </w:pPr>
    </w:p>
    <w:p w:rsidR="001E54A8" w:rsidRDefault="001E54A8" w:rsidP="001E54A8">
      <w:pPr>
        <w:pStyle w:val="Listenabsatz"/>
      </w:pPr>
      <w:r>
        <w:t>Planung über</w:t>
      </w:r>
      <w:r w:rsidR="00EF43B3" w:rsidRPr="00EF43B3">
        <w:t xml:space="preserve"> T. Loos </w:t>
      </w:r>
      <w:r>
        <w:t xml:space="preserve">sowie </w:t>
      </w:r>
      <w:r w:rsidR="00EF43B3" w:rsidRPr="00EF43B3">
        <w:t>Gestaltung.</w:t>
      </w:r>
      <w:r>
        <w:t xml:space="preserve"> </w:t>
      </w:r>
    </w:p>
    <w:p w:rsidR="00EF43B3" w:rsidRDefault="001E54A8" w:rsidP="001E54A8">
      <w:pPr>
        <w:pStyle w:val="Listenabsatz"/>
      </w:pPr>
      <w:r>
        <w:t>Ein Weihnachtsmann bzw. Nikolaus wird gesucht</w:t>
      </w:r>
      <w:r w:rsidR="004C5777">
        <w:t xml:space="preserve"> (</w:t>
      </w:r>
      <w:r w:rsidR="00060B05">
        <w:t xml:space="preserve">oder </w:t>
      </w:r>
      <w:proofErr w:type="spellStart"/>
      <w:r w:rsidR="00060B05">
        <w:t>the</w:t>
      </w:r>
      <w:proofErr w:type="spellEnd"/>
      <w:r w:rsidR="00060B05">
        <w:t xml:space="preserve"> moderne </w:t>
      </w:r>
      <w:proofErr w:type="spellStart"/>
      <w:r w:rsidR="004C5777">
        <w:t>Weihnachtsklaus</w:t>
      </w:r>
      <w:proofErr w:type="spellEnd"/>
      <w:r w:rsidR="00060B05">
        <w:t xml:space="preserve"> ;-</w:t>
      </w:r>
      <w:r w:rsidR="004C5777">
        <w:t>)</w:t>
      </w:r>
      <w:r>
        <w:t>.</w:t>
      </w:r>
    </w:p>
    <w:p w:rsidR="00EF43B3" w:rsidRDefault="00EF43B3" w:rsidP="00EF43B3">
      <w:pPr>
        <w:pStyle w:val="Listenabsatz"/>
        <w:ind w:left="0"/>
        <w:rPr>
          <w:b/>
        </w:rPr>
      </w:pPr>
    </w:p>
    <w:p w:rsidR="001E54A8" w:rsidRPr="00203DAB" w:rsidRDefault="001E54A8" w:rsidP="004C5777">
      <w:pPr>
        <w:pStyle w:val="Listenabsatz"/>
        <w:ind w:left="0"/>
      </w:pPr>
    </w:p>
    <w:p w:rsidR="00EF43B3" w:rsidRDefault="00203DAB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Getränkeautomat </w:t>
      </w:r>
    </w:p>
    <w:p w:rsidR="00203DAB" w:rsidRDefault="00203DAB" w:rsidP="00203DAB">
      <w:pPr>
        <w:pStyle w:val="Listenabsatz"/>
        <w:rPr>
          <w:b/>
        </w:rPr>
      </w:pPr>
    </w:p>
    <w:p w:rsidR="00D23888" w:rsidRDefault="00D23888" w:rsidP="00203DAB">
      <w:pPr>
        <w:pStyle w:val="Listenabsatz"/>
      </w:pPr>
      <w:r>
        <w:t xml:space="preserve">Möglicher Reparatur, Probe an der </w:t>
      </w:r>
      <w:r w:rsidR="004C5777">
        <w:t>Platine</w:t>
      </w:r>
      <w:r>
        <w:t xml:space="preserve"> noch </w:t>
      </w:r>
      <w:r w:rsidR="001E54A8">
        <w:t>offen</w:t>
      </w:r>
      <w:r w:rsidR="004C5777">
        <w:t>, über T. Werthner</w:t>
      </w:r>
      <w:r w:rsidR="001E54A8">
        <w:t>.</w:t>
      </w:r>
    </w:p>
    <w:p w:rsidR="00203DAB" w:rsidRDefault="00D23888" w:rsidP="00203DAB">
      <w:pPr>
        <w:pStyle w:val="Listenabsatz"/>
      </w:pPr>
      <w:r>
        <w:t xml:space="preserve">An weiteren </w:t>
      </w:r>
      <w:r w:rsidR="001E54A8">
        <w:t>Lösung</w:t>
      </w:r>
      <w:r>
        <w:t>en</w:t>
      </w:r>
      <w:r w:rsidR="001E54A8">
        <w:t xml:space="preserve"> wird gearbeitet.</w:t>
      </w:r>
    </w:p>
    <w:p w:rsidR="004C5777" w:rsidRDefault="00D23888" w:rsidP="00D23888">
      <w:pPr>
        <w:pStyle w:val="Listenabsatz"/>
        <w:ind w:left="0"/>
      </w:pPr>
      <w:r>
        <w:t xml:space="preserve">              Planung bzw. Überlegung Austausch </w:t>
      </w:r>
      <w:r w:rsidR="004C5777">
        <w:t>Getränkea</w:t>
      </w:r>
      <w:r>
        <w:t>utomat, z.B. gebraucht bzw. Neu</w:t>
      </w:r>
      <w:r w:rsidR="004C5777">
        <w:t>.</w:t>
      </w:r>
    </w:p>
    <w:p w:rsidR="001E54A8" w:rsidRDefault="00D23888" w:rsidP="00D23888">
      <w:pPr>
        <w:pStyle w:val="Listenabsatz"/>
        <w:ind w:left="0"/>
      </w:pPr>
      <w:r>
        <w:t xml:space="preserve">              - Erst nach der Sanierung bzw.</w:t>
      </w:r>
      <w:r w:rsidR="001E54A8">
        <w:t xml:space="preserve"> Umbau vom Feuerwehrhaus (Platz/ Größe und wo hin)</w:t>
      </w:r>
    </w:p>
    <w:p w:rsidR="003B4CC8" w:rsidRPr="003B4CC8" w:rsidRDefault="003B4CC8" w:rsidP="001E54A8">
      <w:pPr>
        <w:pStyle w:val="Listenabsatz"/>
        <w:ind w:left="0"/>
      </w:pPr>
    </w:p>
    <w:p w:rsidR="003B4CC8" w:rsidRDefault="003B4CC8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Grillabend</w:t>
      </w:r>
    </w:p>
    <w:p w:rsidR="00D37285" w:rsidRDefault="004C5777" w:rsidP="00DF78F5">
      <w:pPr>
        <w:pStyle w:val="Listenabsatz"/>
        <w:ind w:left="0"/>
      </w:pPr>
      <w:r>
        <w:t xml:space="preserve"> </w:t>
      </w:r>
    </w:p>
    <w:p w:rsidR="00D23888" w:rsidRDefault="00D23888" w:rsidP="00DF78F5">
      <w:pPr>
        <w:pStyle w:val="Listenabsatz"/>
        <w:ind w:left="0"/>
      </w:pPr>
      <w:r>
        <w:t xml:space="preserve">              Wieder ein voller Erfolg. -Wetter, Stimmung, Essen, Besucher;</w:t>
      </w:r>
    </w:p>
    <w:p w:rsidR="004C5777" w:rsidRDefault="004C5777" w:rsidP="00DF78F5">
      <w:pPr>
        <w:pStyle w:val="Listenabsatz"/>
        <w:ind w:left="0"/>
      </w:pPr>
      <w:r w:rsidRPr="004C5777">
        <w:t xml:space="preserve">              </w:t>
      </w:r>
      <w:r w:rsidR="00D23888">
        <w:t>Bei Essen und</w:t>
      </w:r>
      <w:r w:rsidRPr="004C5777">
        <w:t xml:space="preserve"> Getränke </w:t>
      </w:r>
      <w:r w:rsidR="00D23888">
        <w:t>wurde ein Plus erwirtschaftet.</w:t>
      </w:r>
    </w:p>
    <w:p w:rsidR="00D23888" w:rsidRDefault="00D23888" w:rsidP="00DF78F5">
      <w:pPr>
        <w:pStyle w:val="Listenabsatz"/>
        <w:ind w:left="0"/>
      </w:pPr>
      <w:r>
        <w:t xml:space="preserve">              Essensliste für Arbeitsdienst funktionierte bestens.</w:t>
      </w:r>
    </w:p>
    <w:p w:rsidR="00D23888" w:rsidRDefault="00D23888" w:rsidP="00DF78F5">
      <w:pPr>
        <w:pStyle w:val="Listenabsatz"/>
        <w:ind w:left="0"/>
      </w:pPr>
    </w:p>
    <w:p w:rsidR="00D23888" w:rsidRPr="00D23888" w:rsidRDefault="00D23888" w:rsidP="00DF78F5">
      <w:pPr>
        <w:pStyle w:val="Listenabsatz"/>
        <w:ind w:left="0"/>
        <w:rPr>
          <w:b/>
        </w:rPr>
      </w:pPr>
      <w:r>
        <w:t xml:space="preserve">       </w:t>
      </w:r>
      <w:r w:rsidRPr="00D23888">
        <w:rPr>
          <w:b/>
        </w:rPr>
        <w:t>13. Abteilung Kassier</w:t>
      </w:r>
    </w:p>
    <w:p w:rsidR="00D23888" w:rsidRDefault="00D23888" w:rsidP="00DF78F5">
      <w:pPr>
        <w:pStyle w:val="Listenabsatz"/>
        <w:ind w:left="0"/>
      </w:pPr>
    </w:p>
    <w:p w:rsidR="00D23888" w:rsidRDefault="00D23888" w:rsidP="00DF78F5">
      <w:pPr>
        <w:pStyle w:val="Listenabsatz"/>
        <w:ind w:left="0"/>
      </w:pPr>
      <w:r>
        <w:t xml:space="preserve">             Nachfrage beim Grünen Baum, da noch keine Rechnung von der JHV 2025 vorliegt.</w:t>
      </w:r>
    </w:p>
    <w:p w:rsidR="00D23888" w:rsidRDefault="00D23888" w:rsidP="00DF78F5">
      <w:pPr>
        <w:pStyle w:val="Listenabsatz"/>
        <w:ind w:left="0"/>
        <w:rPr>
          <w:b/>
        </w:rPr>
      </w:pPr>
      <w:r>
        <w:t xml:space="preserve">                                                                                                                </w:t>
      </w:r>
      <w:proofErr w:type="gramStart"/>
      <w:r>
        <w:rPr>
          <w:b/>
        </w:rPr>
        <w:t>h</w:t>
      </w:r>
      <w:r w:rsidRPr="00D23888">
        <w:rPr>
          <w:b/>
        </w:rPr>
        <w:t>at</w:t>
      </w:r>
      <w:proofErr w:type="gramEnd"/>
      <w:r w:rsidRPr="00D23888">
        <w:rPr>
          <w:b/>
        </w:rPr>
        <w:t xml:space="preserve"> M. Wolfermann im Blick</w:t>
      </w:r>
    </w:p>
    <w:p w:rsidR="00D23888" w:rsidRDefault="00D23888" w:rsidP="00DF78F5">
      <w:pPr>
        <w:pStyle w:val="Listenabsatz"/>
        <w:ind w:left="0"/>
      </w:pPr>
      <w:r>
        <w:rPr>
          <w:b/>
        </w:rPr>
        <w:t xml:space="preserve">             </w:t>
      </w:r>
      <w:r w:rsidRPr="00D23888">
        <w:t>Sparbrief mit 10.000,00.-€ ist ausgelaufen. Wird um 1 Jahr verlängert.</w:t>
      </w:r>
    </w:p>
    <w:p w:rsidR="00D23888" w:rsidRDefault="00D23888" w:rsidP="00DF78F5">
      <w:pPr>
        <w:pStyle w:val="Listenabsatz"/>
        <w:ind w:left="0"/>
        <w:rPr>
          <w:b/>
        </w:rPr>
      </w:pPr>
      <w:r>
        <w:t xml:space="preserve">                                                                                                                                    </w:t>
      </w:r>
      <w:r w:rsidRPr="00D23888">
        <w:rPr>
          <w:b/>
        </w:rPr>
        <w:t>Alle dafür</w:t>
      </w:r>
    </w:p>
    <w:p w:rsidR="00060B05" w:rsidRDefault="00D23888" w:rsidP="00DF78F5">
      <w:pPr>
        <w:pStyle w:val="Listenabsatz"/>
        <w:ind w:left="0"/>
      </w:pPr>
      <w:r>
        <w:rPr>
          <w:b/>
        </w:rPr>
        <w:t xml:space="preserve">             </w:t>
      </w:r>
      <w:r w:rsidRPr="00D23888">
        <w:t xml:space="preserve">- </w:t>
      </w:r>
      <w:r w:rsidR="00060B05">
        <w:t xml:space="preserve">Da aktuell durch den Erweiterungsbau sowie Umbau 2026 </w:t>
      </w:r>
      <w:proofErr w:type="gramStart"/>
      <w:r w:rsidR="00060B05">
        <w:t>im</w:t>
      </w:r>
      <w:proofErr w:type="gramEnd"/>
      <w:r w:rsidR="00060B05">
        <w:t xml:space="preserve"> EG. </w:t>
      </w:r>
      <w:r w:rsidRPr="00D23888">
        <w:t xml:space="preserve">und </w:t>
      </w:r>
      <w:r w:rsidR="00060B05">
        <w:t xml:space="preserve">dem weiteren </w:t>
      </w:r>
    </w:p>
    <w:p w:rsidR="00060B05" w:rsidRDefault="00060B05" w:rsidP="00DF78F5">
      <w:pPr>
        <w:pStyle w:val="Listenabsatz"/>
        <w:ind w:left="0"/>
      </w:pPr>
      <w:r>
        <w:t xml:space="preserve">                </w:t>
      </w:r>
      <w:r w:rsidR="00D23888" w:rsidRPr="00D23888">
        <w:t xml:space="preserve">Vorgehen </w:t>
      </w:r>
      <w:r>
        <w:t xml:space="preserve">(z.B. Umgestaltung 1. Stock, Sanierung), zeitlich noch alles offen ist sowie der </w:t>
      </w:r>
    </w:p>
    <w:p w:rsidR="0002342E" w:rsidRPr="00060B05" w:rsidRDefault="00060B05" w:rsidP="00DF78F5">
      <w:pPr>
        <w:pStyle w:val="Listenabsatz"/>
        <w:ind w:left="0"/>
      </w:pPr>
      <w:r>
        <w:t xml:space="preserve">                möglichen Maßnahme bzw. Umgestaltung.</w:t>
      </w:r>
      <w:r w:rsidR="0002342E">
        <w:t xml:space="preserve">              </w:t>
      </w:r>
    </w:p>
    <w:p w:rsidR="0002342E" w:rsidRDefault="00493F62" w:rsidP="00DF78F5">
      <w:pPr>
        <w:pStyle w:val="Listenabsatz"/>
        <w:ind w:left="0"/>
        <w:rPr>
          <w:b/>
        </w:rPr>
      </w:pPr>
      <w:r>
        <w:rPr>
          <w:b/>
        </w:rPr>
        <w:t xml:space="preserve">       </w:t>
      </w:r>
    </w:p>
    <w:p w:rsidR="00493F62" w:rsidRDefault="00493F62" w:rsidP="00DF78F5">
      <w:pPr>
        <w:pStyle w:val="Listenabsatz"/>
        <w:ind w:left="0"/>
        <w:rPr>
          <w:b/>
        </w:rPr>
      </w:pPr>
      <w:r>
        <w:rPr>
          <w:b/>
        </w:rPr>
        <w:t xml:space="preserve">        14. Bereich Jugendfeuerwehr</w:t>
      </w:r>
    </w:p>
    <w:p w:rsidR="00493F62" w:rsidRDefault="00493F62" w:rsidP="00DF78F5">
      <w:pPr>
        <w:pStyle w:val="Listenabsatz"/>
        <w:ind w:left="0"/>
        <w:rPr>
          <w:b/>
        </w:rPr>
      </w:pPr>
    </w:p>
    <w:p w:rsidR="00493F62" w:rsidRPr="00493F62" w:rsidRDefault="00493F62" w:rsidP="00DF78F5">
      <w:pPr>
        <w:pStyle w:val="Listenabsatz"/>
        <w:ind w:left="0"/>
      </w:pPr>
      <w:r w:rsidRPr="00493F62">
        <w:t xml:space="preserve">              Rückblick zum Jubiläum 44 Jahre der Jugendfeuerwehr.</w:t>
      </w:r>
    </w:p>
    <w:p w:rsidR="00493F62" w:rsidRPr="00493F62" w:rsidRDefault="00493F62" w:rsidP="00DF78F5">
      <w:pPr>
        <w:pStyle w:val="Listenabsatz"/>
        <w:ind w:left="0"/>
      </w:pPr>
      <w:r w:rsidRPr="00493F62">
        <w:t xml:space="preserve">              - Danke an das ganze Team Vorbereitung, allen Helfern und Unterstützer.</w:t>
      </w:r>
    </w:p>
    <w:p w:rsidR="00493F62" w:rsidRDefault="00493F62" w:rsidP="00DF78F5">
      <w:pPr>
        <w:pStyle w:val="Listenabsatz"/>
        <w:ind w:left="0"/>
      </w:pPr>
      <w:r w:rsidRPr="00493F62">
        <w:t xml:space="preserve">              Federführend Danke an T. Loos.</w:t>
      </w:r>
    </w:p>
    <w:p w:rsidR="00493F62" w:rsidRDefault="00493F62" w:rsidP="00DF78F5">
      <w:pPr>
        <w:pStyle w:val="Listenabsatz"/>
        <w:ind w:left="0"/>
      </w:pPr>
    </w:p>
    <w:p w:rsidR="00493F62" w:rsidRPr="00493F62" w:rsidRDefault="00493F62" w:rsidP="00DF78F5">
      <w:pPr>
        <w:pStyle w:val="Listenabsatz"/>
        <w:ind w:left="0"/>
      </w:pPr>
      <w:r>
        <w:t xml:space="preserve">             Jugendzeltlager ist vom 12 bis 14.09.2025 geplant.</w:t>
      </w:r>
    </w:p>
    <w:p w:rsidR="00D37285" w:rsidRPr="00D37285" w:rsidRDefault="00D37285" w:rsidP="00DF78F5">
      <w:pPr>
        <w:pStyle w:val="Listenabsatz"/>
        <w:ind w:left="0"/>
      </w:pPr>
    </w:p>
    <w:p w:rsidR="002B4048" w:rsidRDefault="00785ADC" w:rsidP="003A1584">
      <w:pPr>
        <w:pStyle w:val="Listenabsatz"/>
        <w:ind w:left="1440"/>
        <w:rPr>
          <w:b/>
          <w:u w:val="single"/>
        </w:rPr>
      </w:pPr>
      <w:r w:rsidRPr="00785ADC">
        <w:rPr>
          <w:b/>
        </w:rPr>
        <w:t xml:space="preserve">                                      </w:t>
      </w:r>
      <w:r w:rsidRPr="00785ADC">
        <w:t xml:space="preserve">   </w:t>
      </w:r>
      <w:r w:rsidR="00493F62">
        <w:rPr>
          <w:b/>
          <w:u w:val="single"/>
        </w:rPr>
        <w:t>Ende der Sitzung: 20:40</w:t>
      </w:r>
      <w:r w:rsidR="00AB054F">
        <w:rPr>
          <w:b/>
          <w:u w:val="single"/>
        </w:rPr>
        <w:t xml:space="preserve"> </w:t>
      </w:r>
      <w:r w:rsidRPr="00785ADC">
        <w:rPr>
          <w:b/>
          <w:u w:val="single"/>
        </w:rPr>
        <w:t>Uhr</w:t>
      </w:r>
    </w:p>
    <w:p w:rsidR="00CB7CE9" w:rsidRPr="003A1584" w:rsidRDefault="00CB7CE9" w:rsidP="003A1584">
      <w:pPr>
        <w:pStyle w:val="Listenabsatz"/>
        <w:ind w:left="1440"/>
        <w:rPr>
          <w:b/>
          <w:u w:val="single"/>
        </w:rPr>
      </w:pPr>
    </w:p>
    <w:p w:rsidR="00CB7CE9" w:rsidRPr="00CB7CE9" w:rsidRDefault="004A6ED2" w:rsidP="004A6ED2">
      <w:pPr>
        <w:pStyle w:val="Listenabsatz"/>
        <w:ind w:left="0"/>
        <w:rPr>
          <w:i/>
        </w:rPr>
      </w:pPr>
      <w:r>
        <w:t xml:space="preserve"> </w:t>
      </w:r>
      <w:r w:rsidR="009747D3">
        <w:t xml:space="preserve">              </w:t>
      </w:r>
      <w:r w:rsidR="00DE0437">
        <w:t xml:space="preserve">                    </w:t>
      </w:r>
      <w:r w:rsidR="00CB7CE9">
        <w:t xml:space="preserve">      </w:t>
      </w:r>
      <w:r w:rsidRPr="00CB7CE9">
        <w:rPr>
          <w:i/>
        </w:rPr>
        <w:t xml:space="preserve">Termin </w:t>
      </w:r>
      <w:r w:rsidR="00C87476" w:rsidRPr="00CB7CE9">
        <w:rPr>
          <w:i/>
        </w:rPr>
        <w:t>der n</w:t>
      </w:r>
      <w:r w:rsidRPr="00CB7CE9">
        <w:rPr>
          <w:i/>
        </w:rPr>
        <w:t>ächste</w:t>
      </w:r>
      <w:r w:rsidR="00CB7CE9" w:rsidRPr="00CB7CE9">
        <w:rPr>
          <w:i/>
        </w:rPr>
        <w:t>n</w:t>
      </w:r>
      <w:r w:rsidRPr="00CB7CE9">
        <w:rPr>
          <w:i/>
        </w:rPr>
        <w:t xml:space="preserve"> </w:t>
      </w:r>
      <w:r w:rsidR="003A1584" w:rsidRPr="00CB7CE9">
        <w:rPr>
          <w:i/>
        </w:rPr>
        <w:t>Verwaltungss</w:t>
      </w:r>
      <w:r w:rsidRPr="00CB7CE9">
        <w:rPr>
          <w:i/>
        </w:rPr>
        <w:t>itzung</w:t>
      </w:r>
      <w:r w:rsidR="00C87476" w:rsidRPr="00CB7CE9">
        <w:rPr>
          <w:i/>
        </w:rPr>
        <w:t xml:space="preserve"> </w:t>
      </w:r>
      <w:r w:rsidR="00CB7CE9" w:rsidRPr="00CB7CE9">
        <w:rPr>
          <w:i/>
        </w:rPr>
        <w:t>nach Übungsplan</w:t>
      </w:r>
    </w:p>
    <w:p w:rsidR="00C87476" w:rsidRDefault="007471E2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                                             </w:t>
      </w:r>
      <w:r w:rsidR="004C5777">
        <w:rPr>
          <w:b/>
        </w:rPr>
        <w:t xml:space="preserve">              </w:t>
      </w:r>
      <w:r w:rsidR="00CB7CE9">
        <w:rPr>
          <w:b/>
        </w:rPr>
        <w:t>22.10.2025</w:t>
      </w:r>
    </w:p>
    <w:p w:rsidR="004A6ED2" w:rsidRDefault="00C87476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</w:t>
      </w:r>
      <w:r w:rsidR="00DE0437">
        <w:rPr>
          <w:b/>
        </w:rPr>
        <w:t xml:space="preserve">                           </w:t>
      </w:r>
      <w:r w:rsidR="00CB7CE9">
        <w:rPr>
          <w:b/>
        </w:rPr>
        <w:t xml:space="preserve">                          </w:t>
      </w:r>
      <w:r w:rsidR="00DE0437">
        <w:rPr>
          <w:b/>
        </w:rPr>
        <w:t>Beginn 19.00 Uhr.</w:t>
      </w:r>
    </w:p>
    <w:p w:rsidR="004C5777" w:rsidRDefault="004C5777" w:rsidP="004A6ED2">
      <w:pPr>
        <w:pStyle w:val="Listenabsatz"/>
        <w:ind w:left="0"/>
        <w:rPr>
          <w:b/>
        </w:rPr>
      </w:pPr>
    </w:p>
    <w:p w:rsidR="004C5777" w:rsidRDefault="004C5777" w:rsidP="004A6ED2">
      <w:pPr>
        <w:pStyle w:val="Listenabsatz"/>
        <w:ind w:left="0"/>
      </w:pPr>
      <w:r>
        <w:t xml:space="preserve">                      </w:t>
      </w:r>
      <w:r w:rsidRPr="004C5777">
        <w:t xml:space="preserve">Zusammentreffen der Löschmeister sowie der Verwaltung </w:t>
      </w:r>
      <w:r>
        <w:t>„Jubiläum 2023“</w:t>
      </w:r>
    </w:p>
    <w:p w:rsidR="004C5777" w:rsidRDefault="004C5777" w:rsidP="004A6ED2">
      <w:pPr>
        <w:pStyle w:val="Listenabsatz"/>
        <w:ind w:left="0"/>
      </w:pPr>
      <w:r>
        <w:t xml:space="preserve">                                                                    </w:t>
      </w:r>
      <w:r w:rsidRPr="004C5777">
        <w:t>am 26.11.2025 19.00 Uhr</w:t>
      </w:r>
    </w:p>
    <w:p w:rsidR="004C5777" w:rsidRPr="004C5777" w:rsidRDefault="004C5777" w:rsidP="004A6ED2">
      <w:pPr>
        <w:pStyle w:val="Listenabsatz"/>
        <w:ind w:left="0"/>
      </w:pPr>
    </w:p>
    <w:p w:rsidR="00AB054F" w:rsidRDefault="00AB054F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</w:t>
      </w:r>
    </w:p>
    <w:p w:rsidR="00785ADC" w:rsidRPr="003A1584" w:rsidRDefault="00785ADC" w:rsidP="002B69A9">
      <w:pPr>
        <w:pStyle w:val="Listenabsatz"/>
        <w:ind w:left="1440"/>
        <w:rPr>
          <w:i/>
        </w:rPr>
      </w:pPr>
    </w:p>
    <w:sectPr w:rsidR="00785ADC" w:rsidRPr="003A1584" w:rsidSect="00736F4F">
      <w:headerReference w:type="default" r:id="rId8"/>
      <w:pgSz w:w="11906" w:h="16838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E7" w:rsidRDefault="009326E7">
      <w:pPr>
        <w:spacing w:after="0" w:line="240" w:lineRule="auto"/>
      </w:pPr>
      <w:r>
        <w:separator/>
      </w:r>
    </w:p>
  </w:endnote>
  <w:endnote w:type="continuationSeparator" w:id="0">
    <w:p w:rsidR="009326E7" w:rsidRDefault="0093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E7" w:rsidRDefault="009326E7">
      <w:pPr>
        <w:spacing w:after="0" w:line="240" w:lineRule="auto"/>
      </w:pPr>
      <w:r>
        <w:separator/>
      </w:r>
    </w:p>
  </w:footnote>
  <w:footnote w:type="continuationSeparator" w:id="0">
    <w:p w:rsidR="009326E7" w:rsidRDefault="0093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16" w:rsidRDefault="00E35816">
    <w:pPr>
      <w:pStyle w:val="Kopfzeile"/>
    </w:pPr>
    <w:r>
      <w:t>Verwaltungssitzung der Feuerwehr Altensittenbach e.V.</w:t>
    </w:r>
  </w:p>
  <w:p w:rsidR="00E35816" w:rsidRDefault="00943A74">
    <w:pPr>
      <w:pStyle w:val="Kopfzeile"/>
      <w:rPr>
        <w:rFonts w:cs="Calibri"/>
      </w:rPr>
    </w:pPr>
    <w:r>
      <w:t xml:space="preserve">vom </w:t>
    </w:r>
    <w:r w:rsidR="004320BE">
      <w:t>06.08.2025  Beginn 19.09</w:t>
    </w:r>
    <w:r w:rsidR="00E35816">
      <w:t xml:space="preserve"> Uhr</w:t>
    </w:r>
  </w:p>
  <w:p w:rsidR="00E35816" w:rsidRDefault="00E35816">
    <w:pPr>
      <w:pStyle w:val="Kopfzeile"/>
    </w:pPr>
    <w:r>
      <w:rPr>
        <w:rFonts w:cs="Calibri"/>
      </w:rPr>
      <w:t xml:space="preserve">                                                                        </w:t>
    </w:r>
    <w:r>
      <w:rPr>
        <w:b/>
        <w:u w:val="single"/>
      </w:rPr>
      <w:t>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470CFF7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E6C2C"/>
    <w:multiLevelType w:val="hybridMultilevel"/>
    <w:tmpl w:val="45844EDE"/>
    <w:lvl w:ilvl="0" w:tplc="FF0877B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234AA"/>
    <w:multiLevelType w:val="hybridMultilevel"/>
    <w:tmpl w:val="3CD8B7D6"/>
    <w:lvl w:ilvl="0" w:tplc="996EBAC2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A287AA6"/>
    <w:multiLevelType w:val="hybridMultilevel"/>
    <w:tmpl w:val="5406D6BE"/>
    <w:lvl w:ilvl="0" w:tplc="EFC84A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43D"/>
    <w:multiLevelType w:val="hybridMultilevel"/>
    <w:tmpl w:val="780E3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B34"/>
    <w:multiLevelType w:val="hybridMultilevel"/>
    <w:tmpl w:val="4060FDB6"/>
    <w:lvl w:ilvl="0" w:tplc="040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118"/>
    <w:multiLevelType w:val="hybridMultilevel"/>
    <w:tmpl w:val="13BED35E"/>
    <w:lvl w:ilvl="0" w:tplc="B44A058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10D62"/>
    <w:multiLevelType w:val="hybridMultilevel"/>
    <w:tmpl w:val="9EEA1A9E"/>
    <w:lvl w:ilvl="0" w:tplc="9AF66BE4">
      <w:numFmt w:val="bullet"/>
      <w:lvlText w:val=""/>
      <w:lvlJc w:val="left"/>
      <w:pPr>
        <w:ind w:left="105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190124A"/>
    <w:multiLevelType w:val="hybridMultilevel"/>
    <w:tmpl w:val="B78CED54"/>
    <w:lvl w:ilvl="0" w:tplc="196E16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A4618"/>
    <w:multiLevelType w:val="hybridMultilevel"/>
    <w:tmpl w:val="32AC5BAE"/>
    <w:lvl w:ilvl="0" w:tplc="235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90885"/>
    <w:multiLevelType w:val="hybridMultilevel"/>
    <w:tmpl w:val="19960B9C"/>
    <w:lvl w:ilvl="0" w:tplc="183E7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1463"/>
    <w:multiLevelType w:val="multilevel"/>
    <w:tmpl w:val="BE8CB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B1"/>
    <w:rsid w:val="00005EE7"/>
    <w:rsid w:val="00010226"/>
    <w:rsid w:val="00010517"/>
    <w:rsid w:val="000132E0"/>
    <w:rsid w:val="000133DF"/>
    <w:rsid w:val="00016F5B"/>
    <w:rsid w:val="00017287"/>
    <w:rsid w:val="0002342E"/>
    <w:rsid w:val="000319C7"/>
    <w:rsid w:val="0004098E"/>
    <w:rsid w:val="00052076"/>
    <w:rsid w:val="00057A2F"/>
    <w:rsid w:val="00060B05"/>
    <w:rsid w:val="00077E86"/>
    <w:rsid w:val="00083334"/>
    <w:rsid w:val="00085E6F"/>
    <w:rsid w:val="00097BCB"/>
    <w:rsid w:val="000A1BA3"/>
    <w:rsid w:val="000A559B"/>
    <w:rsid w:val="000C1C22"/>
    <w:rsid w:val="000D4375"/>
    <w:rsid w:val="000D7111"/>
    <w:rsid w:val="000E2AA3"/>
    <w:rsid w:val="001010D1"/>
    <w:rsid w:val="00111397"/>
    <w:rsid w:val="001144F8"/>
    <w:rsid w:val="00114F4B"/>
    <w:rsid w:val="00116D0D"/>
    <w:rsid w:val="001277E3"/>
    <w:rsid w:val="00131310"/>
    <w:rsid w:val="001329C2"/>
    <w:rsid w:val="00142D07"/>
    <w:rsid w:val="00151649"/>
    <w:rsid w:val="00152672"/>
    <w:rsid w:val="001558B9"/>
    <w:rsid w:val="00160747"/>
    <w:rsid w:val="0018000F"/>
    <w:rsid w:val="001815A6"/>
    <w:rsid w:val="001920AC"/>
    <w:rsid w:val="00192945"/>
    <w:rsid w:val="001A07B6"/>
    <w:rsid w:val="001C3AB0"/>
    <w:rsid w:val="001D1BFE"/>
    <w:rsid w:val="001D5FBA"/>
    <w:rsid w:val="001E107A"/>
    <w:rsid w:val="001E54A8"/>
    <w:rsid w:val="001F149D"/>
    <w:rsid w:val="001F47C6"/>
    <w:rsid w:val="0020311A"/>
    <w:rsid w:val="00203DAB"/>
    <w:rsid w:val="00205738"/>
    <w:rsid w:val="00211634"/>
    <w:rsid w:val="00215226"/>
    <w:rsid w:val="00220DC0"/>
    <w:rsid w:val="00221A52"/>
    <w:rsid w:val="002239E1"/>
    <w:rsid w:val="002355A1"/>
    <w:rsid w:val="0026173D"/>
    <w:rsid w:val="002740C4"/>
    <w:rsid w:val="00274F02"/>
    <w:rsid w:val="00297EA9"/>
    <w:rsid w:val="002A4627"/>
    <w:rsid w:val="002A4D35"/>
    <w:rsid w:val="002B4048"/>
    <w:rsid w:val="002B69A9"/>
    <w:rsid w:val="002C0C60"/>
    <w:rsid w:val="002C5FEB"/>
    <w:rsid w:val="002D05C1"/>
    <w:rsid w:val="00302D8E"/>
    <w:rsid w:val="00302FC1"/>
    <w:rsid w:val="003068CB"/>
    <w:rsid w:val="0030703D"/>
    <w:rsid w:val="00322E3E"/>
    <w:rsid w:val="0033002E"/>
    <w:rsid w:val="00333F2B"/>
    <w:rsid w:val="00350410"/>
    <w:rsid w:val="00361E83"/>
    <w:rsid w:val="0037358D"/>
    <w:rsid w:val="00374A99"/>
    <w:rsid w:val="00376BB3"/>
    <w:rsid w:val="003A1584"/>
    <w:rsid w:val="003B4CC8"/>
    <w:rsid w:val="003B606C"/>
    <w:rsid w:val="003C4A07"/>
    <w:rsid w:val="003C529B"/>
    <w:rsid w:val="003D54D2"/>
    <w:rsid w:val="003D5A1A"/>
    <w:rsid w:val="003D5F7C"/>
    <w:rsid w:val="003E2A0F"/>
    <w:rsid w:val="003E2A59"/>
    <w:rsid w:val="003E37DE"/>
    <w:rsid w:val="003E7E5A"/>
    <w:rsid w:val="003F6034"/>
    <w:rsid w:val="004004CC"/>
    <w:rsid w:val="004012C2"/>
    <w:rsid w:val="00407AF5"/>
    <w:rsid w:val="00416E5D"/>
    <w:rsid w:val="00422237"/>
    <w:rsid w:val="004320BE"/>
    <w:rsid w:val="004349E0"/>
    <w:rsid w:val="00464D44"/>
    <w:rsid w:val="0047125C"/>
    <w:rsid w:val="0048447D"/>
    <w:rsid w:val="00492DD5"/>
    <w:rsid w:val="00493F62"/>
    <w:rsid w:val="00494172"/>
    <w:rsid w:val="004A6ED2"/>
    <w:rsid w:val="004B1BEF"/>
    <w:rsid w:val="004B3800"/>
    <w:rsid w:val="004B3D6D"/>
    <w:rsid w:val="004C05E0"/>
    <w:rsid w:val="004C5777"/>
    <w:rsid w:val="004D7536"/>
    <w:rsid w:val="004E30F7"/>
    <w:rsid w:val="004E37EA"/>
    <w:rsid w:val="004F2B32"/>
    <w:rsid w:val="00523248"/>
    <w:rsid w:val="00524BAE"/>
    <w:rsid w:val="00527710"/>
    <w:rsid w:val="00531270"/>
    <w:rsid w:val="00535B54"/>
    <w:rsid w:val="00545209"/>
    <w:rsid w:val="00551B98"/>
    <w:rsid w:val="00572872"/>
    <w:rsid w:val="005734F7"/>
    <w:rsid w:val="0058056B"/>
    <w:rsid w:val="0058130D"/>
    <w:rsid w:val="0058396A"/>
    <w:rsid w:val="00586701"/>
    <w:rsid w:val="005B49E5"/>
    <w:rsid w:val="005D45DF"/>
    <w:rsid w:val="005D671B"/>
    <w:rsid w:val="005E5DBC"/>
    <w:rsid w:val="006017ED"/>
    <w:rsid w:val="00604AA6"/>
    <w:rsid w:val="006139A4"/>
    <w:rsid w:val="00617B0A"/>
    <w:rsid w:val="006328D1"/>
    <w:rsid w:val="00650454"/>
    <w:rsid w:val="0065065D"/>
    <w:rsid w:val="00655A27"/>
    <w:rsid w:val="00656849"/>
    <w:rsid w:val="00661C70"/>
    <w:rsid w:val="00670ECD"/>
    <w:rsid w:val="00673F22"/>
    <w:rsid w:val="00683A11"/>
    <w:rsid w:val="00685829"/>
    <w:rsid w:val="00690EAC"/>
    <w:rsid w:val="006924F7"/>
    <w:rsid w:val="006A0F86"/>
    <w:rsid w:val="006A394E"/>
    <w:rsid w:val="006A58A1"/>
    <w:rsid w:val="006B7825"/>
    <w:rsid w:val="006C3A09"/>
    <w:rsid w:val="006E4F42"/>
    <w:rsid w:val="006F0383"/>
    <w:rsid w:val="006F1914"/>
    <w:rsid w:val="006F6C8C"/>
    <w:rsid w:val="00706332"/>
    <w:rsid w:val="0071205D"/>
    <w:rsid w:val="0072049A"/>
    <w:rsid w:val="00722394"/>
    <w:rsid w:val="00725576"/>
    <w:rsid w:val="00736832"/>
    <w:rsid w:val="00736F4F"/>
    <w:rsid w:val="007471E2"/>
    <w:rsid w:val="00747DAD"/>
    <w:rsid w:val="00747DB1"/>
    <w:rsid w:val="007706AE"/>
    <w:rsid w:val="00785ADC"/>
    <w:rsid w:val="007908FA"/>
    <w:rsid w:val="007A2D46"/>
    <w:rsid w:val="007B1D46"/>
    <w:rsid w:val="007B7EB6"/>
    <w:rsid w:val="007D356C"/>
    <w:rsid w:val="007D4BF1"/>
    <w:rsid w:val="007D6FE8"/>
    <w:rsid w:val="007F728D"/>
    <w:rsid w:val="00800899"/>
    <w:rsid w:val="00806557"/>
    <w:rsid w:val="00811ED1"/>
    <w:rsid w:val="00816A75"/>
    <w:rsid w:val="00820820"/>
    <w:rsid w:val="00822BC8"/>
    <w:rsid w:val="008245C0"/>
    <w:rsid w:val="0083457C"/>
    <w:rsid w:val="00836314"/>
    <w:rsid w:val="00837C3C"/>
    <w:rsid w:val="008401B7"/>
    <w:rsid w:val="008427F9"/>
    <w:rsid w:val="008443C2"/>
    <w:rsid w:val="00847756"/>
    <w:rsid w:val="00852CD4"/>
    <w:rsid w:val="00880D26"/>
    <w:rsid w:val="00886BA2"/>
    <w:rsid w:val="008A2C45"/>
    <w:rsid w:val="008C288E"/>
    <w:rsid w:val="008D18BD"/>
    <w:rsid w:val="008E3825"/>
    <w:rsid w:val="008E555B"/>
    <w:rsid w:val="008E55E8"/>
    <w:rsid w:val="008F11D7"/>
    <w:rsid w:val="008F6E0E"/>
    <w:rsid w:val="00920157"/>
    <w:rsid w:val="009310BC"/>
    <w:rsid w:val="009326E7"/>
    <w:rsid w:val="00934466"/>
    <w:rsid w:val="009353FD"/>
    <w:rsid w:val="0093686C"/>
    <w:rsid w:val="009371BC"/>
    <w:rsid w:val="00943A74"/>
    <w:rsid w:val="009508A5"/>
    <w:rsid w:val="00952F66"/>
    <w:rsid w:val="00960993"/>
    <w:rsid w:val="00971FF6"/>
    <w:rsid w:val="00973248"/>
    <w:rsid w:val="009747D3"/>
    <w:rsid w:val="009804D0"/>
    <w:rsid w:val="00983772"/>
    <w:rsid w:val="00984CBA"/>
    <w:rsid w:val="00994E39"/>
    <w:rsid w:val="009A154E"/>
    <w:rsid w:val="009A337A"/>
    <w:rsid w:val="009A3C59"/>
    <w:rsid w:val="009A4D31"/>
    <w:rsid w:val="009A7397"/>
    <w:rsid w:val="009B0AC8"/>
    <w:rsid w:val="009B52CB"/>
    <w:rsid w:val="009C7EC2"/>
    <w:rsid w:val="009D4B12"/>
    <w:rsid w:val="009E5C99"/>
    <w:rsid w:val="009F6D18"/>
    <w:rsid w:val="00A013AC"/>
    <w:rsid w:val="00A05186"/>
    <w:rsid w:val="00A247CE"/>
    <w:rsid w:val="00A3794E"/>
    <w:rsid w:val="00A37F0E"/>
    <w:rsid w:val="00A47EFC"/>
    <w:rsid w:val="00A5742C"/>
    <w:rsid w:val="00A578AB"/>
    <w:rsid w:val="00A82033"/>
    <w:rsid w:val="00A82612"/>
    <w:rsid w:val="00A8417B"/>
    <w:rsid w:val="00A8564D"/>
    <w:rsid w:val="00A90BD1"/>
    <w:rsid w:val="00AA7C10"/>
    <w:rsid w:val="00AB054F"/>
    <w:rsid w:val="00AC088B"/>
    <w:rsid w:val="00AC353B"/>
    <w:rsid w:val="00AC3E5D"/>
    <w:rsid w:val="00AC3F06"/>
    <w:rsid w:val="00AD7A83"/>
    <w:rsid w:val="00B06233"/>
    <w:rsid w:val="00B1713C"/>
    <w:rsid w:val="00B32CC4"/>
    <w:rsid w:val="00B3365D"/>
    <w:rsid w:val="00B47271"/>
    <w:rsid w:val="00B55340"/>
    <w:rsid w:val="00B7634B"/>
    <w:rsid w:val="00B91538"/>
    <w:rsid w:val="00BA07B3"/>
    <w:rsid w:val="00BA23FA"/>
    <w:rsid w:val="00BB1EF0"/>
    <w:rsid w:val="00BB2A8A"/>
    <w:rsid w:val="00BB34F7"/>
    <w:rsid w:val="00BB3E31"/>
    <w:rsid w:val="00BC05C7"/>
    <w:rsid w:val="00BC1559"/>
    <w:rsid w:val="00BC1A2C"/>
    <w:rsid w:val="00BE32D8"/>
    <w:rsid w:val="00BE51D9"/>
    <w:rsid w:val="00BE755F"/>
    <w:rsid w:val="00C005E2"/>
    <w:rsid w:val="00C1707F"/>
    <w:rsid w:val="00C203D3"/>
    <w:rsid w:val="00C30696"/>
    <w:rsid w:val="00C30BA5"/>
    <w:rsid w:val="00C3190A"/>
    <w:rsid w:val="00C3207E"/>
    <w:rsid w:val="00C4069A"/>
    <w:rsid w:val="00C41959"/>
    <w:rsid w:val="00C5186E"/>
    <w:rsid w:val="00C63333"/>
    <w:rsid w:val="00C64CAF"/>
    <w:rsid w:val="00C7141E"/>
    <w:rsid w:val="00C73C78"/>
    <w:rsid w:val="00C84BC8"/>
    <w:rsid w:val="00C86A34"/>
    <w:rsid w:val="00C87476"/>
    <w:rsid w:val="00C9663E"/>
    <w:rsid w:val="00C96859"/>
    <w:rsid w:val="00CB7CE9"/>
    <w:rsid w:val="00CC270F"/>
    <w:rsid w:val="00CD2F36"/>
    <w:rsid w:val="00CE15C2"/>
    <w:rsid w:val="00CE683E"/>
    <w:rsid w:val="00CF2BC2"/>
    <w:rsid w:val="00D23888"/>
    <w:rsid w:val="00D30F7F"/>
    <w:rsid w:val="00D36699"/>
    <w:rsid w:val="00D36DC3"/>
    <w:rsid w:val="00D37285"/>
    <w:rsid w:val="00D43A5B"/>
    <w:rsid w:val="00D61D47"/>
    <w:rsid w:val="00D671C0"/>
    <w:rsid w:val="00D73382"/>
    <w:rsid w:val="00D75E61"/>
    <w:rsid w:val="00D80CAA"/>
    <w:rsid w:val="00D84FD2"/>
    <w:rsid w:val="00D955AA"/>
    <w:rsid w:val="00D97A41"/>
    <w:rsid w:val="00DA5AD7"/>
    <w:rsid w:val="00DB6D72"/>
    <w:rsid w:val="00DC62F0"/>
    <w:rsid w:val="00DC7732"/>
    <w:rsid w:val="00DD0608"/>
    <w:rsid w:val="00DD2377"/>
    <w:rsid w:val="00DD533F"/>
    <w:rsid w:val="00DE0437"/>
    <w:rsid w:val="00DF065A"/>
    <w:rsid w:val="00DF417F"/>
    <w:rsid w:val="00DF78F5"/>
    <w:rsid w:val="00E07373"/>
    <w:rsid w:val="00E115DC"/>
    <w:rsid w:val="00E300EC"/>
    <w:rsid w:val="00E33A0C"/>
    <w:rsid w:val="00E35816"/>
    <w:rsid w:val="00E515A6"/>
    <w:rsid w:val="00E532A6"/>
    <w:rsid w:val="00E54B8C"/>
    <w:rsid w:val="00E618B9"/>
    <w:rsid w:val="00E62FDA"/>
    <w:rsid w:val="00E65A4E"/>
    <w:rsid w:val="00E86A46"/>
    <w:rsid w:val="00EB6E2F"/>
    <w:rsid w:val="00EC188A"/>
    <w:rsid w:val="00EC2CC2"/>
    <w:rsid w:val="00EC4695"/>
    <w:rsid w:val="00ED1A48"/>
    <w:rsid w:val="00EE3D11"/>
    <w:rsid w:val="00EE5C34"/>
    <w:rsid w:val="00EF3439"/>
    <w:rsid w:val="00EF43B3"/>
    <w:rsid w:val="00F03134"/>
    <w:rsid w:val="00F05E57"/>
    <w:rsid w:val="00F110D5"/>
    <w:rsid w:val="00F151A4"/>
    <w:rsid w:val="00F22E0D"/>
    <w:rsid w:val="00F335D4"/>
    <w:rsid w:val="00F47804"/>
    <w:rsid w:val="00F51573"/>
    <w:rsid w:val="00F5647C"/>
    <w:rsid w:val="00F676B1"/>
    <w:rsid w:val="00F77A42"/>
    <w:rsid w:val="00F85A9B"/>
    <w:rsid w:val="00F96019"/>
    <w:rsid w:val="00F97CB3"/>
    <w:rsid w:val="00FA1E0A"/>
    <w:rsid w:val="00FA6ABD"/>
    <w:rsid w:val="00FC7D0B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640BAC-0582-40DE-AF6A-EBE6062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F4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36F4F"/>
    <w:rPr>
      <w:rFonts w:hint="default"/>
    </w:rPr>
  </w:style>
  <w:style w:type="character" w:customStyle="1" w:styleId="WW8Num1z1">
    <w:name w:val="WW8Num1z1"/>
    <w:rsid w:val="00736F4F"/>
  </w:style>
  <w:style w:type="character" w:customStyle="1" w:styleId="WW8Num1z2">
    <w:name w:val="WW8Num1z2"/>
    <w:rsid w:val="00736F4F"/>
  </w:style>
  <w:style w:type="character" w:customStyle="1" w:styleId="WW8Num1z3">
    <w:name w:val="WW8Num1z3"/>
    <w:rsid w:val="00736F4F"/>
  </w:style>
  <w:style w:type="character" w:customStyle="1" w:styleId="WW8Num1z4">
    <w:name w:val="WW8Num1z4"/>
    <w:rsid w:val="00736F4F"/>
  </w:style>
  <w:style w:type="character" w:customStyle="1" w:styleId="WW8Num1z5">
    <w:name w:val="WW8Num1z5"/>
    <w:rsid w:val="00736F4F"/>
  </w:style>
  <w:style w:type="character" w:customStyle="1" w:styleId="WW8Num1z6">
    <w:name w:val="WW8Num1z6"/>
    <w:rsid w:val="00736F4F"/>
  </w:style>
  <w:style w:type="character" w:customStyle="1" w:styleId="WW8Num1z7">
    <w:name w:val="WW8Num1z7"/>
    <w:rsid w:val="00736F4F"/>
  </w:style>
  <w:style w:type="character" w:customStyle="1" w:styleId="WW8Num1z8">
    <w:name w:val="WW8Num1z8"/>
    <w:rsid w:val="00736F4F"/>
  </w:style>
  <w:style w:type="character" w:customStyle="1" w:styleId="WW8Num2z0">
    <w:name w:val="WW8Num2z0"/>
    <w:rsid w:val="00736F4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736F4F"/>
    <w:rPr>
      <w:rFonts w:ascii="Courier New" w:hAnsi="Courier New" w:cs="Courier New" w:hint="default"/>
    </w:rPr>
  </w:style>
  <w:style w:type="character" w:customStyle="1" w:styleId="WW8Num2z2">
    <w:name w:val="WW8Num2z2"/>
    <w:rsid w:val="00736F4F"/>
    <w:rPr>
      <w:rFonts w:ascii="Wingdings" w:hAnsi="Wingdings" w:cs="Wingdings" w:hint="default"/>
    </w:rPr>
  </w:style>
  <w:style w:type="character" w:customStyle="1" w:styleId="WW8Num2z3">
    <w:name w:val="WW8Num2z3"/>
    <w:rsid w:val="00736F4F"/>
    <w:rPr>
      <w:rFonts w:ascii="Symbol" w:hAnsi="Symbol" w:cs="Symbol" w:hint="default"/>
    </w:rPr>
  </w:style>
  <w:style w:type="character" w:customStyle="1" w:styleId="WW8Num3z0">
    <w:name w:val="WW8Num3z0"/>
    <w:rsid w:val="00736F4F"/>
    <w:rPr>
      <w:rFonts w:ascii="Symbol" w:eastAsia="Calibri" w:hAnsi="Symbol" w:cs="Times New Roman" w:hint="default"/>
    </w:rPr>
  </w:style>
  <w:style w:type="character" w:customStyle="1" w:styleId="WW8Num3z1">
    <w:name w:val="WW8Num3z1"/>
    <w:rsid w:val="00736F4F"/>
    <w:rPr>
      <w:rFonts w:ascii="Courier New" w:hAnsi="Courier New" w:cs="Courier New" w:hint="default"/>
    </w:rPr>
  </w:style>
  <w:style w:type="character" w:customStyle="1" w:styleId="WW8Num3z2">
    <w:name w:val="WW8Num3z2"/>
    <w:rsid w:val="00736F4F"/>
    <w:rPr>
      <w:rFonts w:ascii="Wingdings" w:hAnsi="Wingdings" w:cs="Wingdings" w:hint="default"/>
    </w:rPr>
  </w:style>
  <w:style w:type="character" w:customStyle="1" w:styleId="WW8Num3z3">
    <w:name w:val="WW8Num3z3"/>
    <w:rsid w:val="00736F4F"/>
    <w:rPr>
      <w:rFonts w:ascii="Symbol" w:hAnsi="Symbol" w:cs="Symbol" w:hint="default"/>
    </w:rPr>
  </w:style>
  <w:style w:type="character" w:customStyle="1" w:styleId="WW8Num4z0">
    <w:name w:val="WW8Num4z0"/>
    <w:rsid w:val="00736F4F"/>
    <w:rPr>
      <w:rFonts w:ascii="Symbol" w:eastAsia="Calibri" w:hAnsi="Symbol" w:cs="Times New Roman" w:hint="default"/>
    </w:rPr>
  </w:style>
  <w:style w:type="character" w:customStyle="1" w:styleId="WW8Num4z1">
    <w:name w:val="WW8Num4z1"/>
    <w:rsid w:val="00736F4F"/>
    <w:rPr>
      <w:rFonts w:ascii="Courier New" w:hAnsi="Courier New" w:cs="Courier New" w:hint="default"/>
    </w:rPr>
  </w:style>
  <w:style w:type="character" w:customStyle="1" w:styleId="WW8Num4z2">
    <w:name w:val="WW8Num4z2"/>
    <w:rsid w:val="00736F4F"/>
    <w:rPr>
      <w:rFonts w:ascii="Wingdings" w:hAnsi="Wingdings" w:cs="Wingdings" w:hint="default"/>
    </w:rPr>
  </w:style>
  <w:style w:type="character" w:customStyle="1" w:styleId="WW8Num4z3">
    <w:name w:val="WW8Num4z3"/>
    <w:rsid w:val="00736F4F"/>
    <w:rPr>
      <w:rFonts w:ascii="Symbol" w:hAnsi="Symbol" w:cs="Symbol" w:hint="default"/>
    </w:rPr>
  </w:style>
  <w:style w:type="character" w:customStyle="1" w:styleId="WW8Num5z0">
    <w:name w:val="WW8Num5z0"/>
    <w:rsid w:val="00736F4F"/>
    <w:rPr>
      <w:rFonts w:hint="default"/>
      <w:b w:val="0"/>
    </w:rPr>
  </w:style>
  <w:style w:type="character" w:customStyle="1" w:styleId="WW8Num5z1">
    <w:name w:val="WW8Num5z1"/>
    <w:rsid w:val="00736F4F"/>
  </w:style>
  <w:style w:type="character" w:customStyle="1" w:styleId="WW8Num5z2">
    <w:name w:val="WW8Num5z2"/>
    <w:rsid w:val="00736F4F"/>
  </w:style>
  <w:style w:type="character" w:customStyle="1" w:styleId="WW8Num5z3">
    <w:name w:val="WW8Num5z3"/>
    <w:rsid w:val="00736F4F"/>
  </w:style>
  <w:style w:type="character" w:customStyle="1" w:styleId="WW8Num5z4">
    <w:name w:val="WW8Num5z4"/>
    <w:rsid w:val="00736F4F"/>
  </w:style>
  <w:style w:type="character" w:customStyle="1" w:styleId="WW8Num5z5">
    <w:name w:val="WW8Num5z5"/>
    <w:rsid w:val="00736F4F"/>
  </w:style>
  <w:style w:type="character" w:customStyle="1" w:styleId="WW8Num5z6">
    <w:name w:val="WW8Num5z6"/>
    <w:rsid w:val="00736F4F"/>
  </w:style>
  <w:style w:type="character" w:customStyle="1" w:styleId="WW8Num5z7">
    <w:name w:val="WW8Num5z7"/>
    <w:rsid w:val="00736F4F"/>
  </w:style>
  <w:style w:type="character" w:customStyle="1" w:styleId="WW8Num5z8">
    <w:name w:val="WW8Num5z8"/>
    <w:rsid w:val="00736F4F"/>
  </w:style>
  <w:style w:type="character" w:customStyle="1" w:styleId="WW8Num6z0">
    <w:name w:val="WW8Num6z0"/>
    <w:rsid w:val="00736F4F"/>
    <w:rPr>
      <w:rFonts w:ascii="Calibri" w:eastAsia="Calibri" w:hAnsi="Calibri" w:cs="Times New Roman" w:hint="default"/>
    </w:rPr>
  </w:style>
  <w:style w:type="character" w:customStyle="1" w:styleId="WW8Num6z1">
    <w:name w:val="WW8Num6z1"/>
    <w:rsid w:val="00736F4F"/>
    <w:rPr>
      <w:rFonts w:ascii="Courier New" w:hAnsi="Courier New" w:cs="Courier New" w:hint="default"/>
    </w:rPr>
  </w:style>
  <w:style w:type="character" w:customStyle="1" w:styleId="WW8Num6z2">
    <w:name w:val="WW8Num6z2"/>
    <w:rsid w:val="00736F4F"/>
    <w:rPr>
      <w:rFonts w:ascii="Wingdings" w:hAnsi="Wingdings" w:cs="Wingdings" w:hint="default"/>
    </w:rPr>
  </w:style>
  <w:style w:type="character" w:customStyle="1" w:styleId="WW8Num6z3">
    <w:name w:val="WW8Num6z3"/>
    <w:rsid w:val="00736F4F"/>
    <w:rPr>
      <w:rFonts w:ascii="Symbol" w:hAnsi="Symbol" w:cs="Symbol" w:hint="default"/>
    </w:rPr>
  </w:style>
  <w:style w:type="character" w:customStyle="1" w:styleId="WW8Num7z0">
    <w:name w:val="WW8Num7z0"/>
    <w:rsid w:val="00736F4F"/>
    <w:rPr>
      <w:rFonts w:hint="default"/>
    </w:rPr>
  </w:style>
  <w:style w:type="character" w:customStyle="1" w:styleId="WW8Num7z1">
    <w:name w:val="WW8Num7z1"/>
    <w:rsid w:val="00736F4F"/>
  </w:style>
  <w:style w:type="character" w:customStyle="1" w:styleId="WW8Num7z2">
    <w:name w:val="WW8Num7z2"/>
    <w:rsid w:val="00736F4F"/>
  </w:style>
  <w:style w:type="character" w:customStyle="1" w:styleId="WW8Num7z3">
    <w:name w:val="WW8Num7z3"/>
    <w:rsid w:val="00736F4F"/>
  </w:style>
  <w:style w:type="character" w:customStyle="1" w:styleId="WW8Num7z4">
    <w:name w:val="WW8Num7z4"/>
    <w:rsid w:val="00736F4F"/>
  </w:style>
  <w:style w:type="character" w:customStyle="1" w:styleId="WW8Num7z5">
    <w:name w:val="WW8Num7z5"/>
    <w:rsid w:val="00736F4F"/>
  </w:style>
  <w:style w:type="character" w:customStyle="1" w:styleId="WW8Num7z6">
    <w:name w:val="WW8Num7z6"/>
    <w:rsid w:val="00736F4F"/>
  </w:style>
  <w:style w:type="character" w:customStyle="1" w:styleId="WW8Num7z7">
    <w:name w:val="WW8Num7z7"/>
    <w:rsid w:val="00736F4F"/>
  </w:style>
  <w:style w:type="character" w:customStyle="1" w:styleId="WW8Num7z8">
    <w:name w:val="WW8Num7z8"/>
    <w:rsid w:val="00736F4F"/>
  </w:style>
  <w:style w:type="character" w:customStyle="1" w:styleId="WW8Num8z0">
    <w:name w:val="WW8Num8z0"/>
    <w:rsid w:val="00736F4F"/>
    <w:rPr>
      <w:rFonts w:ascii="Calibri" w:eastAsia="Calibri" w:hAnsi="Calibri" w:cs="Calibri" w:hint="default"/>
    </w:rPr>
  </w:style>
  <w:style w:type="character" w:customStyle="1" w:styleId="WW8Num8z1">
    <w:name w:val="WW8Num8z1"/>
    <w:rsid w:val="00736F4F"/>
    <w:rPr>
      <w:rFonts w:ascii="Courier New" w:hAnsi="Courier New" w:cs="Courier New" w:hint="default"/>
    </w:rPr>
  </w:style>
  <w:style w:type="character" w:customStyle="1" w:styleId="WW8Num8z2">
    <w:name w:val="WW8Num8z2"/>
    <w:rsid w:val="00736F4F"/>
    <w:rPr>
      <w:rFonts w:ascii="Wingdings" w:hAnsi="Wingdings" w:cs="Wingdings" w:hint="default"/>
    </w:rPr>
  </w:style>
  <w:style w:type="character" w:customStyle="1" w:styleId="WW8Num8z3">
    <w:name w:val="WW8Num8z3"/>
    <w:rsid w:val="00736F4F"/>
    <w:rPr>
      <w:rFonts w:ascii="Symbol" w:hAnsi="Symbol" w:cs="Symbol" w:hint="default"/>
    </w:rPr>
  </w:style>
  <w:style w:type="character" w:customStyle="1" w:styleId="WW8Num9z0">
    <w:name w:val="WW8Num9z0"/>
    <w:rsid w:val="00736F4F"/>
    <w:rPr>
      <w:rFonts w:ascii="Symbol" w:eastAsia="Calibri" w:hAnsi="Symbol" w:cs="Times New Roman" w:hint="default"/>
    </w:rPr>
  </w:style>
  <w:style w:type="character" w:customStyle="1" w:styleId="WW8Num9z1">
    <w:name w:val="WW8Num9z1"/>
    <w:rsid w:val="00736F4F"/>
    <w:rPr>
      <w:rFonts w:ascii="Courier New" w:hAnsi="Courier New" w:cs="Courier New" w:hint="default"/>
    </w:rPr>
  </w:style>
  <w:style w:type="character" w:customStyle="1" w:styleId="WW8Num9z2">
    <w:name w:val="WW8Num9z2"/>
    <w:rsid w:val="00736F4F"/>
    <w:rPr>
      <w:rFonts w:ascii="Wingdings" w:hAnsi="Wingdings" w:cs="Wingdings" w:hint="default"/>
    </w:rPr>
  </w:style>
  <w:style w:type="character" w:customStyle="1" w:styleId="WW8Num9z3">
    <w:name w:val="WW8Num9z3"/>
    <w:rsid w:val="00736F4F"/>
    <w:rPr>
      <w:rFonts w:ascii="Symbol" w:hAnsi="Symbol" w:cs="Symbol" w:hint="default"/>
    </w:rPr>
  </w:style>
  <w:style w:type="character" w:customStyle="1" w:styleId="WW8Num10z0">
    <w:name w:val="WW8Num10z0"/>
    <w:rsid w:val="00736F4F"/>
    <w:rPr>
      <w:rFonts w:hint="default"/>
      <w:b/>
    </w:rPr>
  </w:style>
  <w:style w:type="character" w:customStyle="1" w:styleId="WW8Num10z1">
    <w:name w:val="WW8Num10z1"/>
    <w:rsid w:val="00736F4F"/>
  </w:style>
  <w:style w:type="character" w:customStyle="1" w:styleId="WW8Num10z2">
    <w:name w:val="WW8Num10z2"/>
    <w:rsid w:val="00736F4F"/>
  </w:style>
  <w:style w:type="character" w:customStyle="1" w:styleId="WW8Num10z3">
    <w:name w:val="WW8Num10z3"/>
    <w:rsid w:val="00736F4F"/>
  </w:style>
  <w:style w:type="character" w:customStyle="1" w:styleId="WW8Num10z4">
    <w:name w:val="WW8Num10z4"/>
    <w:rsid w:val="00736F4F"/>
  </w:style>
  <w:style w:type="character" w:customStyle="1" w:styleId="WW8Num10z5">
    <w:name w:val="WW8Num10z5"/>
    <w:rsid w:val="00736F4F"/>
  </w:style>
  <w:style w:type="character" w:customStyle="1" w:styleId="WW8Num10z6">
    <w:name w:val="WW8Num10z6"/>
    <w:rsid w:val="00736F4F"/>
  </w:style>
  <w:style w:type="character" w:customStyle="1" w:styleId="WW8Num10z7">
    <w:name w:val="WW8Num10z7"/>
    <w:rsid w:val="00736F4F"/>
  </w:style>
  <w:style w:type="character" w:customStyle="1" w:styleId="WW8Num10z8">
    <w:name w:val="WW8Num10z8"/>
    <w:rsid w:val="00736F4F"/>
  </w:style>
  <w:style w:type="character" w:customStyle="1" w:styleId="WW8Num11z0">
    <w:name w:val="WW8Num11z0"/>
    <w:rsid w:val="00736F4F"/>
    <w:rPr>
      <w:rFonts w:ascii="Calibri" w:eastAsia="Calibri" w:hAnsi="Calibri" w:cs="Calibri" w:hint="default"/>
    </w:rPr>
  </w:style>
  <w:style w:type="character" w:customStyle="1" w:styleId="WW8Num11z1">
    <w:name w:val="WW8Num11z1"/>
    <w:rsid w:val="00736F4F"/>
    <w:rPr>
      <w:rFonts w:ascii="Courier New" w:hAnsi="Courier New" w:cs="Courier New" w:hint="default"/>
    </w:rPr>
  </w:style>
  <w:style w:type="character" w:customStyle="1" w:styleId="WW8Num11z2">
    <w:name w:val="WW8Num11z2"/>
    <w:rsid w:val="00736F4F"/>
    <w:rPr>
      <w:rFonts w:ascii="Wingdings" w:hAnsi="Wingdings" w:cs="Wingdings" w:hint="default"/>
    </w:rPr>
  </w:style>
  <w:style w:type="character" w:customStyle="1" w:styleId="WW8Num11z3">
    <w:name w:val="WW8Num11z3"/>
    <w:rsid w:val="00736F4F"/>
    <w:rPr>
      <w:rFonts w:ascii="Symbol" w:hAnsi="Symbol" w:cs="Symbol" w:hint="default"/>
    </w:rPr>
  </w:style>
  <w:style w:type="character" w:customStyle="1" w:styleId="WW8Num12z0">
    <w:name w:val="WW8Num12z0"/>
    <w:rsid w:val="00736F4F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736F4F"/>
    <w:rPr>
      <w:rFonts w:ascii="Courier New" w:hAnsi="Courier New" w:cs="Courier New" w:hint="default"/>
    </w:rPr>
  </w:style>
  <w:style w:type="character" w:customStyle="1" w:styleId="WW8Num12z2">
    <w:name w:val="WW8Num12z2"/>
    <w:rsid w:val="00736F4F"/>
    <w:rPr>
      <w:rFonts w:ascii="Wingdings" w:hAnsi="Wingdings" w:cs="Wingdings" w:hint="default"/>
    </w:rPr>
  </w:style>
  <w:style w:type="character" w:customStyle="1" w:styleId="WW8Num12z3">
    <w:name w:val="WW8Num12z3"/>
    <w:rsid w:val="00736F4F"/>
    <w:rPr>
      <w:rFonts w:ascii="Symbol" w:hAnsi="Symbol" w:cs="Symbol" w:hint="default"/>
    </w:rPr>
  </w:style>
  <w:style w:type="character" w:customStyle="1" w:styleId="WW8Num13z0">
    <w:name w:val="WW8Num13z0"/>
    <w:rsid w:val="00736F4F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736F4F"/>
    <w:rPr>
      <w:rFonts w:ascii="Courier New" w:hAnsi="Courier New" w:cs="Courier New" w:hint="default"/>
    </w:rPr>
  </w:style>
  <w:style w:type="character" w:customStyle="1" w:styleId="WW8Num13z2">
    <w:name w:val="WW8Num13z2"/>
    <w:rsid w:val="00736F4F"/>
    <w:rPr>
      <w:rFonts w:ascii="Wingdings" w:hAnsi="Wingdings" w:cs="Wingdings" w:hint="default"/>
    </w:rPr>
  </w:style>
  <w:style w:type="character" w:customStyle="1" w:styleId="WW8Num13z3">
    <w:name w:val="WW8Num13z3"/>
    <w:rsid w:val="00736F4F"/>
    <w:rPr>
      <w:rFonts w:ascii="Symbol" w:hAnsi="Symbol" w:cs="Symbol" w:hint="default"/>
    </w:rPr>
  </w:style>
  <w:style w:type="character" w:customStyle="1" w:styleId="WW8Num14z0">
    <w:name w:val="WW8Num14z0"/>
    <w:rsid w:val="00736F4F"/>
    <w:rPr>
      <w:rFonts w:ascii="Calibri" w:eastAsia="Calibri" w:hAnsi="Calibri" w:cs="Times New Roman" w:hint="default"/>
    </w:rPr>
  </w:style>
  <w:style w:type="character" w:customStyle="1" w:styleId="WW8Num14z1">
    <w:name w:val="WW8Num14z1"/>
    <w:rsid w:val="00736F4F"/>
    <w:rPr>
      <w:rFonts w:ascii="Courier New" w:hAnsi="Courier New" w:cs="Courier New" w:hint="default"/>
    </w:rPr>
  </w:style>
  <w:style w:type="character" w:customStyle="1" w:styleId="WW8Num14z2">
    <w:name w:val="WW8Num14z2"/>
    <w:rsid w:val="00736F4F"/>
    <w:rPr>
      <w:rFonts w:ascii="Wingdings" w:hAnsi="Wingdings" w:cs="Wingdings" w:hint="default"/>
    </w:rPr>
  </w:style>
  <w:style w:type="character" w:customStyle="1" w:styleId="WW8Num14z3">
    <w:name w:val="WW8Num14z3"/>
    <w:rsid w:val="00736F4F"/>
    <w:rPr>
      <w:rFonts w:ascii="Symbol" w:hAnsi="Symbol" w:cs="Symbol" w:hint="default"/>
    </w:rPr>
  </w:style>
  <w:style w:type="character" w:customStyle="1" w:styleId="WW8Num15z0">
    <w:name w:val="WW8Num15z0"/>
    <w:rsid w:val="00736F4F"/>
    <w:rPr>
      <w:rFonts w:ascii="Symbol" w:eastAsia="Calibri" w:hAnsi="Symbol" w:cs="Times New Roman" w:hint="default"/>
    </w:rPr>
  </w:style>
  <w:style w:type="character" w:customStyle="1" w:styleId="WW8Num15z1">
    <w:name w:val="WW8Num15z1"/>
    <w:rsid w:val="00736F4F"/>
    <w:rPr>
      <w:rFonts w:ascii="Courier New" w:hAnsi="Courier New" w:cs="Courier New" w:hint="default"/>
    </w:rPr>
  </w:style>
  <w:style w:type="character" w:customStyle="1" w:styleId="WW8Num15z2">
    <w:name w:val="WW8Num15z2"/>
    <w:rsid w:val="00736F4F"/>
    <w:rPr>
      <w:rFonts w:ascii="Wingdings" w:hAnsi="Wingdings" w:cs="Wingdings" w:hint="default"/>
    </w:rPr>
  </w:style>
  <w:style w:type="character" w:customStyle="1" w:styleId="WW8Num15z3">
    <w:name w:val="WW8Num15z3"/>
    <w:rsid w:val="00736F4F"/>
    <w:rPr>
      <w:rFonts w:ascii="Symbol" w:hAnsi="Symbol" w:cs="Symbol" w:hint="default"/>
    </w:rPr>
  </w:style>
  <w:style w:type="character" w:customStyle="1" w:styleId="WW8Num16z0">
    <w:name w:val="WW8Num16z0"/>
    <w:rsid w:val="00736F4F"/>
    <w:rPr>
      <w:rFonts w:ascii="Calibri" w:eastAsia="Calibri" w:hAnsi="Calibri" w:cs="Calibri" w:hint="default"/>
    </w:rPr>
  </w:style>
  <w:style w:type="character" w:customStyle="1" w:styleId="WW8Num16z1">
    <w:name w:val="WW8Num16z1"/>
    <w:rsid w:val="00736F4F"/>
    <w:rPr>
      <w:rFonts w:ascii="Courier New" w:hAnsi="Courier New" w:cs="Courier New" w:hint="default"/>
    </w:rPr>
  </w:style>
  <w:style w:type="character" w:customStyle="1" w:styleId="WW8Num16z2">
    <w:name w:val="WW8Num16z2"/>
    <w:rsid w:val="00736F4F"/>
    <w:rPr>
      <w:rFonts w:ascii="Wingdings" w:hAnsi="Wingdings" w:cs="Wingdings" w:hint="default"/>
    </w:rPr>
  </w:style>
  <w:style w:type="character" w:customStyle="1" w:styleId="WW8Num16z3">
    <w:name w:val="WW8Num16z3"/>
    <w:rsid w:val="00736F4F"/>
    <w:rPr>
      <w:rFonts w:ascii="Symbol" w:hAnsi="Symbol" w:cs="Symbol" w:hint="default"/>
    </w:rPr>
  </w:style>
  <w:style w:type="character" w:customStyle="1" w:styleId="WW8Num17z0">
    <w:name w:val="WW8Num17z0"/>
    <w:rsid w:val="00736F4F"/>
    <w:rPr>
      <w:rFonts w:ascii="Calibri" w:eastAsia="Calibri" w:hAnsi="Calibri" w:cs="Calibri" w:hint="default"/>
    </w:rPr>
  </w:style>
  <w:style w:type="character" w:customStyle="1" w:styleId="WW8Num17z1">
    <w:name w:val="WW8Num17z1"/>
    <w:rsid w:val="00736F4F"/>
    <w:rPr>
      <w:rFonts w:ascii="Courier New" w:hAnsi="Courier New" w:cs="Courier New" w:hint="default"/>
    </w:rPr>
  </w:style>
  <w:style w:type="character" w:customStyle="1" w:styleId="WW8Num17z2">
    <w:name w:val="WW8Num17z2"/>
    <w:rsid w:val="00736F4F"/>
    <w:rPr>
      <w:rFonts w:ascii="Wingdings" w:hAnsi="Wingdings" w:cs="Wingdings" w:hint="default"/>
    </w:rPr>
  </w:style>
  <w:style w:type="character" w:customStyle="1" w:styleId="WW8Num17z3">
    <w:name w:val="WW8Num17z3"/>
    <w:rsid w:val="00736F4F"/>
    <w:rPr>
      <w:rFonts w:ascii="Symbol" w:hAnsi="Symbol" w:cs="Symbol" w:hint="default"/>
    </w:rPr>
  </w:style>
  <w:style w:type="character" w:customStyle="1" w:styleId="WW8Num18z0">
    <w:name w:val="WW8Num18z0"/>
    <w:rsid w:val="00736F4F"/>
    <w:rPr>
      <w:rFonts w:ascii="Calibri" w:eastAsia="Calibri" w:hAnsi="Calibri" w:cs="Calibri" w:hint="default"/>
    </w:rPr>
  </w:style>
  <w:style w:type="character" w:customStyle="1" w:styleId="WW8Num18z1">
    <w:name w:val="WW8Num18z1"/>
    <w:rsid w:val="00736F4F"/>
    <w:rPr>
      <w:rFonts w:ascii="Courier New" w:hAnsi="Courier New" w:cs="Courier New" w:hint="default"/>
    </w:rPr>
  </w:style>
  <w:style w:type="character" w:customStyle="1" w:styleId="WW8Num18z2">
    <w:name w:val="WW8Num18z2"/>
    <w:rsid w:val="00736F4F"/>
    <w:rPr>
      <w:rFonts w:ascii="Wingdings" w:hAnsi="Wingdings" w:cs="Wingdings" w:hint="default"/>
    </w:rPr>
  </w:style>
  <w:style w:type="character" w:customStyle="1" w:styleId="WW8Num18z3">
    <w:name w:val="WW8Num18z3"/>
    <w:rsid w:val="00736F4F"/>
    <w:rPr>
      <w:rFonts w:ascii="Symbol" w:hAnsi="Symbol" w:cs="Symbol" w:hint="default"/>
    </w:rPr>
  </w:style>
  <w:style w:type="character" w:customStyle="1" w:styleId="WW8Num19z0">
    <w:name w:val="WW8Num19z0"/>
    <w:rsid w:val="00736F4F"/>
    <w:rPr>
      <w:rFonts w:ascii="Symbol" w:eastAsia="Calibri" w:hAnsi="Symbol" w:cs="Times New Roman" w:hint="default"/>
    </w:rPr>
  </w:style>
  <w:style w:type="character" w:customStyle="1" w:styleId="WW8Num19z1">
    <w:name w:val="WW8Num19z1"/>
    <w:rsid w:val="00736F4F"/>
    <w:rPr>
      <w:rFonts w:ascii="Courier New" w:hAnsi="Courier New" w:cs="Courier New" w:hint="default"/>
    </w:rPr>
  </w:style>
  <w:style w:type="character" w:customStyle="1" w:styleId="WW8Num19z2">
    <w:name w:val="WW8Num19z2"/>
    <w:rsid w:val="00736F4F"/>
    <w:rPr>
      <w:rFonts w:ascii="Wingdings" w:hAnsi="Wingdings" w:cs="Wingdings" w:hint="default"/>
    </w:rPr>
  </w:style>
  <w:style w:type="character" w:customStyle="1" w:styleId="WW8Num19z3">
    <w:name w:val="WW8Num19z3"/>
    <w:rsid w:val="00736F4F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736F4F"/>
  </w:style>
  <w:style w:type="character" w:customStyle="1" w:styleId="SprechblasentextZchn">
    <w:name w:val="Sprechblasentext Zchn"/>
    <w:rsid w:val="00736F4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rsid w:val="00736F4F"/>
    <w:rPr>
      <w:sz w:val="22"/>
      <w:szCs w:val="22"/>
    </w:rPr>
  </w:style>
  <w:style w:type="character" w:customStyle="1" w:styleId="FuzeileZchn">
    <w:name w:val="Fußzeile Zchn"/>
    <w:rsid w:val="00736F4F"/>
    <w:rPr>
      <w:sz w:val="22"/>
      <w:szCs w:val="22"/>
    </w:rPr>
  </w:style>
  <w:style w:type="paragraph" w:customStyle="1" w:styleId="berschrift">
    <w:name w:val="Überschrift"/>
    <w:basedOn w:val="Standard"/>
    <w:next w:val="Textkrper"/>
    <w:rsid w:val="00736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736F4F"/>
    <w:pPr>
      <w:spacing w:after="140" w:line="288" w:lineRule="auto"/>
    </w:pPr>
  </w:style>
  <w:style w:type="paragraph" w:styleId="Liste">
    <w:name w:val="List"/>
    <w:basedOn w:val="Textkrper"/>
    <w:rsid w:val="00736F4F"/>
    <w:rPr>
      <w:rFonts w:cs="Mangal"/>
    </w:rPr>
  </w:style>
  <w:style w:type="paragraph" w:styleId="Beschriftung">
    <w:name w:val="caption"/>
    <w:basedOn w:val="Standard"/>
    <w:qFormat/>
    <w:rsid w:val="00736F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36F4F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736F4F"/>
    <w:pPr>
      <w:ind w:left="720"/>
      <w:contextualSpacing/>
    </w:pPr>
  </w:style>
  <w:style w:type="paragraph" w:styleId="Sprechblasentext">
    <w:name w:val="Balloon Text"/>
    <w:basedOn w:val="Standard"/>
    <w:rsid w:val="00736F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736F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6F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8C6C-0637-4741-B9A4-54C62FDD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Neuner</dc:creator>
  <cp:keywords/>
  <dc:description/>
  <cp:lastModifiedBy>User</cp:lastModifiedBy>
  <cp:revision>46</cp:revision>
  <cp:lastPrinted>2016-09-13T10:42:00Z</cp:lastPrinted>
  <dcterms:created xsi:type="dcterms:W3CDTF">2021-08-25T09:40:00Z</dcterms:created>
  <dcterms:modified xsi:type="dcterms:W3CDTF">2025-08-11T06:35:00Z</dcterms:modified>
</cp:coreProperties>
</file>