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6" w:rsidRDefault="00E35816">
      <w:r>
        <w:rPr>
          <w:rFonts w:cs="Calibri"/>
        </w:rPr>
        <w:t xml:space="preserve">                                                                        </w:t>
      </w:r>
    </w:p>
    <w:p w:rsidR="00297EA9" w:rsidRDefault="00535B54" w:rsidP="007908FA">
      <w:pPr>
        <w:pStyle w:val="Listenabsatz"/>
        <w:ind w:left="0"/>
      </w:pPr>
      <w:r>
        <w:t xml:space="preserve">Anwesend: </w:t>
      </w:r>
      <w:r w:rsidR="004A6ED2">
        <w:t>S. Neuner</w:t>
      </w:r>
      <w:r w:rsidR="004B3800">
        <w:t>,</w:t>
      </w:r>
      <w:r w:rsidR="004B3800" w:rsidRPr="004B3800">
        <w:t xml:space="preserve"> M. Neuner</w:t>
      </w:r>
      <w:r w:rsidR="00005EE7">
        <w:t xml:space="preserve">, </w:t>
      </w:r>
      <w:r w:rsidR="00297EA9" w:rsidRPr="00297EA9">
        <w:t>M. Wolfermann</w:t>
      </w:r>
      <w:r w:rsidR="009310BC">
        <w:t>,</w:t>
      </w:r>
      <w:r w:rsidR="00005EE7">
        <w:t xml:space="preserve"> P. Strohmaie</w:t>
      </w:r>
      <w:r w:rsidR="001C3AB0">
        <w:t>r</w:t>
      </w:r>
      <w:r w:rsidR="00836314">
        <w:t>, N. Raab</w:t>
      </w:r>
      <w:r w:rsidR="0071205D">
        <w:t>, M. Bär, M. Werthner,</w:t>
      </w:r>
      <w:r w:rsidR="007D4BF1">
        <w:t xml:space="preserve"> J. Schwarz</w:t>
      </w:r>
      <w:r w:rsidR="00527710">
        <w:t xml:space="preserve">, </w:t>
      </w:r>
      <w:r w:rsidR="004320BE">
        <w:t>T. Loos</w:t>
      </w:r>
      <w:r w:rsidR="00527710">
        <w:t xml:space="preserve">, </w:t>
      </w:r>
      <w:proofErr w:type="spellStart"/>
      <w:r w:rsidR="004320BE">
        <w:t>Th</w:t>
      </w:r>
      <w:proofErr w:type="spellEnd"/>
      <w:r w:rsidR="004320BE">
        <w:t>. Werthner</w:t>
      </w:r>
      <w:r w:rsidR="00C64A2F">
        <w:t xml:space="preserve">, </w:t>
      </w:r>
      <w:proofErr w:type="spellStart"/>
      <w:r w:rsidR="00C64A2F" w:rsidRPr="00C64A2F">
        <w:t>Ch</w:t>
      </w:r>
      <w:proofErr w:type="spellEnd"/>
      <w:r w:rsidR="00C64A2F" w:rsidRPr="00C64A2F">
        <w:t>. Smetana, A. Weber;</w:t>
      </w:r>
    </w:p>
    <w:p w:rsidR="00DF417F" w:rsidRDefault="00DF417F" w:rsidP="007908FA">
      <w:pPr>
        <w:pStyle w:val="Listenabsatz"/>
        <w:ind w:left="0"/>
      </w:pPr>
    </w:p>
    <w:p w:rsidR="00A82033" w:rsidRDefault="00494172" w:rsidP="007908FA">
      <w:pPr>
        <w:pStyle w:val="Listenabsatz"/>
        <w:ind w:left="0"/>
      </w:pPr>
      <w:r>
        <w:t>Entschuldigt:</w:t>
      </w:r>
      <w:r w:rsidR="00A5742C">
        <w:t xml:space="preserve"> </w:t>
      </w:r>
      <w:r w:rsidR="00535B54">
        <w:t xml:space="preserve">C. </w:t>
      </w:r>
      <w:r w:rsidR="0065065D">
        <w:t>Neuner</w:t>
      </w:r>
      <w:r w:rsidR="00C64A2F">
        <w:t>;</w:t>
      </w:r>
    </w:p>
    <w:p w:rsidR="00494172" w:rsidRDefault="00494172" w:rsidP="007908FA">
      <w:pPr>
        <w:pStyle w:val="Listenabsatz"/>
        <w:ind w:left="0"/>
      </w:pPr>
    </w:p>
    <w:p w:rsidR="00297EA9" w:rsidRDefault="00BA07B3" w:rsidP="00297EA9">
      <w:pPr>
        <w:pStyle w:val="Listenabsatz"/>
        <w:ind w:left="0"/>
      </w:pPr>
      <w:r>
        <w:t>Begrüßung durch Norbert Raab.</w:t>
      </w:r>
    </w:p>
    <w:p w:rsidR="004A6ED2" w:rsidRDefault="004A6ED2" w:rsidP="007908FA">
      <w:pPr>
        <w:pStyle w:val="Listenabsatz"/>
        <w:ind w:left="0"/>
      </w:pPr>
    </w:p>
    <w:p w:rsidR="00535B54" w:rsidRPr="00005EE7" w:rsidRDefault="00747DAD" w:rsidP="00005EE7">
      <w:pPr>
        <w:numPr>
          <w:ilvl w:val="0"/>
          <w:numId w:val="3"/>
        </w:numPr>
        <w:rPr>
          <w:b/>
        </w:rPr>
      </w:pPr>
      <w:r w:rsidRPr="00747DAD">
        <w:rPr>
          <w:b/>
        </w:rPr>
        <w:t>Verlesung/Aufar</w:t>
      </w:r>
      <w:r w:rsidR="0071205D">
        <w:rPr>
          <w:b/>
        </w:rPr>
        <w:t>beitung de</w:t>
      </w:r>
      <w:r w:rsidR="00C64A2F">
        <w:rPr>
          <w:b/>
        </w:rPr>
        <w:t>s Protokolls vom 06.08</w:t>
      </w:r>
      <w:r w:rsidR="00527710">
        <w:rPr>
          <w:b/>
        </w:rPr>
        <w:t>.2025</w:t>
      </w:r>
    </w:p>
    <w:p w:rsidR="00BB3E31" w:rsidRDefault="00A5742C" w:rsidP="00376BB3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Tagesfahrt </w:t>
      </w:r>
      <w:r w:rsidR="001C3AB0">
        <w:rPr>
          <w:b/>
        </w:rPr>
        <w:t>2025</w:t>
      </w:r>
    </w:p>
    <w:p w:rsidR="00005EE7" w:rsidRPr="00376BB3" w:rsidRDefault="00005EE7" w:rsidP="0071205D">
      <w:pPr>
        <w:pStyle w:val="Listenabsatz"/>
        <w:ind w:left="360"/>
        <w:rPr>
          <w:b/>
        </w:rPr>
      </w:pPr>
    </w:p>
    <w:p w:rsidR="00C64A2F" w:rsidRDefault="00C64A2F" w:rsidP="00527710">
      <w:pPr>
        <w:pStyle w:val="Listenabsatz"/>
      </w:pPr>
      <w:r>
        <w:t>Danke an C. Neuner für die Organisation.</w:t>
      </w:r>
    </w:p>
    <w:p w:rsidR="00C64A2F" w:rsidRDefault="00C64A2F" w:rsidP="00527710">
      <w:pPr>
        <w:pStyle w:val="Listenabsatz"/>
      </w:pPr>
      <w:r>
        <w:t>Alles Top, schön war es.</w:t>
      </w:r>
    </w:p>
    <w:p w:rsidR="00C64A2F" w:rsidRDefault="00C64A2F" w:rsidP="00527710">
      <w:pPr>
        <w:pStyle w:val="Listenabsatz"/>
      </w:pPr>
      <w:r>
        <w:t>Können wir öfter so machen.</w:t>
      </w:r>
    </w:p>
    <w:p w:rsidR="00005EE7" w:rsidRPr="00B1695B" w:rsidRDefault="00C64A2F" w:rsidP="00527710">
      <w:pPr>
        <w:pStyle w:val="Listenabsatz"/>
        <w:rPr>
          <w:b/>
        </w:rPr>
      </w:pPr>
      <w:r>
        <w:t xml:space="preserve">                                         </w:t>
      </w:r>
      <w:r w:rsidR="00A62D15">
        <w:t xml:space="preserve">                         </w:t>
      </w:r>
      <w:r w:rsidRPr="00B1695B">
        <w:rPr>
          <w:b/>
        </w:rPr>
        <w:t xml:space="preserve">Neue Planung </w:t>
      </w:r>
      <w:r w:rsidR="00A62D15">
        <w:rPr>
          <w:b/>
        </w:rPr>
        <w:t xml:space="preserve">für 19.09.2026 </w:t>
      </w:r>
      <w:r w:rsidR="00322E3E" w:rsidRPr="00B1695B">
        <w:rPr>
          <w:b/>
        </w:rPr>
        <w:t xml:space="preserve">über C. Neuner   </w:t>
      </w:r>
    </w:p>
    <w:p w:rsidR="00F77A42" w:rsidRPr="00DB6D72" w:rsidRDefault="00F77A42" w:rsidP="00DB6D72">
      <w:pPr>
        <w:pStyle w:val="Listenabsatz"/>
      </w:pPr>
    </w:p>
    <w:p w:rsidR="00DB6D72" w:rsidRDefault="00005EE7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Floriansfest</w:t>
      </w:r>
      <w:r w:rsidR="00C64A2F">
        <w:rPr>
          <w:b/>
        </w:rPr>
        <w:t xml:space="preserve"> 05.09.2026</w:t>
      </w:r>
    </w:p>
    <w:p w:rsidR="00005EE7" w:rsidRPr="0071205D" w:rsidRDefault="00005EE7" w:rsidP="00005EE7">
      <w:pPr>
        <w:pStyle w:val="Listenabsatz"/>
      </w:pPr>
    </w:p>
    <w:p w:rsidR="00C64A2F" w:rsidRDefault="00C64A2F" w:rsidP="00C64A2F">
      <w:pPr>
        <w:pStyle w:val="Listenabsatz"/>
      </w:pPr>
      <w:r>
        <w:t>Musik für 2026</w:t>
      </w:r>
    </w:p>
    <w:p w:rsidR="00C64A2F" w:rsidRDefault="00C64A2F" w:rsidP="00C64A2F">
      <w:pPr>
        <w:pStyle w:val="Listenabsatz"/>
      </w:pPr>
      <w:r>
        <w:t>Überlegung nach zwei Jahren andere(n) Musiker.</w:t>
      </w:r>
    </w:p>
    <w:p w:rsidR="00C64A2F" w:rsidRDefault="00C64A2F" w:rsidP="00C64A2F">
      <w:pPr>
        <w:pStyle w:val="Listenabsatz"/>
      </w:pPr>
      <w:r>
        <w:t xml:space="preserve">Anfrage bei Ben Paule sowie die Dachse                                                         </w:t>
      </w:r>
      <w:r w:rsidRPr="00B1695B">
        <w:rPr>
          <w:b/>
        </w:rPr>
        <w:t>macht S.Neuner</w:t>
      </w:r>
    </w:p>
    <w:p w:rsidR="00C64A2F" w:rsidRDefault="00C64A2F" w:rsidP="00C64A2F">
      <w:pPr>
        <w:pStyle w:val="Listenabsatz"/>
      </w:pPr>
      <w:r>
        <w:t>Verbesserungen für 2026:</w:t>
      </w:r>
    </w:p>
    <w:p w:rsidR="00C64A2F" w:rsidRDefault="00C64A2F" w:rsidP="00C64A2F">
      <w:pPr>
        <w:pStyle w:val="Listenabsatz"/>
      </w:pPr>
      <w:r>
        <w:t>- Wieder mal eine Einsatzübung der Aktiven Wehr</w:t>
      </w:r>
    </w:p>
    <w:p w:rsidR="00A5742C" w:rsidRDefault="00C64A2F" w:rsidP="00C64A2F">
      <w:pPr>
        <w:pStyle w:val="Listenabsatz"/>
      </w:pPr>
      <w:r>
        <w:t>- Arbeitsdienst im Bereich der Hüpfburg</w:t>
      </w:r>
    </w:p>
    <w:p w:rsidR="004C5777" w:rsidRPr="00A5742C" w:rsidRDefault="004C5777" w:rsidP="003F6034">
      <w:pPr>
        <w:pStyle w:val="Listenabsatz"/>
        <w:ind w:left="0"/>
      </w:pPr>
    </w:p>
    <w:p w:rsidR="003D5F7C" w:rsidRDefault="00E300EC" w:rsidP="00535B5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Wanderung </w:t>
      </w:r>
    </w:p>
    <w:p w:rsidR="003D5F7C" w:rsidRDefault="003D5F7C" w:rsidP="003D5F7C">
      <w:pPr>
        <w:pStyle w:val="Listenabsatz"/>
        <w:ind w:left="360"/>
        <w:rPr>
          <w:b/>
        </w:rPr>
      </w:pPr>
    </w:p>
    <w:p w:rsidR="00C64A2F" w:rsidRPr="00C64A2F" w:rsidRDefault="00C64A2F" w:rsidP="00C64A2F">
      <w:pPr>
        <w:pStyle w:val="Listenabsatz"/>
      </w:pPr>
      <w:r w:rsidRPr="00C64A2F">
        <w:t>Danke an P.</w:t>
      </w:r>
      <w:r>
        <w:t xml:space="preserve"> </w:t>
      </w:r>
      <w:r w:rsidRPr="00C64A2F">
        <w:t>Strohmaier, alles wieder Top, Touren sowie Lokal (Essen u. Trinken).</w:t>
      </w:r>
    </w:p>
    <w:p w:rsidR="006A58A1" w:rsidRPr="00B1695B" w:rsidRDefault="00C64A2F" w:rsidP="003F6034">
      <w:pPr>
        <w:pStyle w:val="Listenabsatz"/>
        <w:rPr>
          <w:b/>
        </w:rPr>
      </w:pPr>
      <w:r>
        <w:t xml:space="preserve">                                                    </w:t>
      </w:r>
      <w:r w:rsidR="00A62D15">
        <w:t xml:space="preserve">            </w:t>
      </w:r>
      <w:r w:rsidRPr="00B1695B">
        <w:rPr>
          <w:b/>
        </w:rPr>
        <w:t xml:space="preserve">Planung für </w:t>
      </w:r>
      <w:r w:rsidR="00A62D15">
        <w:rPr>
          <w:b/>
        </w:rPr>
        <w:t>10.10.2026</w:t>
      </w:r>
      <w:r w:rsidRPr="00B1695B">
        <w:rPr>
          <w:b/>
        </w:rPr>
        <w:t xml:space="preserve"> läuft</w:t>
      </w:r>
      <w:r w:rsidR="00DD0608" w:rsidRPr="00B1695B">
        <w:rPr>
          <w:b/>
        </w:rPr>
        <w:t xml:space="preserve"> über P. Strohmaier. </w:t>
      </w:r>
    </w:p>
    <w:p w:rsidR="001815A6" w:rsidRPr="00EE5C34" w:rsidRDefault="00EE5C34" w:rsidP="00EE5C34">
      <w:pPr>
        <w:pStyle w:val="Listenabsatz"/>
      </w:pPr>
      <w:r>
        <w:t xml:space="preserve">                                                        </w:t>
      </w:r>
    </w:p>
    <w:p w:rsidR="001815A6" w:rsidRP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 w:rsidRPr="001815A6">
        <w:rPr>
          <w:b/>
        </w:rPr>
        <w:t>Nachbestellung T-Shirt für die aktive Wehr, Jugend</w:t>
      </w:r>
      <w:r>
        <w:rPr>
          <w:b/>
        </w:rPr>
        <w:t xml:space="preserve">-/Kinderfeuerwehr, Betreuer, </w:t>
      </w:r>
      <w:r w:rsidRPr="001815A6">
        <w:rPr>
          <w:b/>
        </w:rPr>
        <w:t xml:space="preserve">              Kuchenteam usw.</w:t>
      </w:r>
    </w:p>
    <w:p w:rsidR="001815A6" w:rsidRDefault="001815A6" w:rsidP="001815A6">
      <w:pPr>
        <w:pStyle w:val="Listenabsatz"/>
        <w:rPr>
          <w:b/>
        </w:rPr>
      </w:pPr>
    </w:p>
    <w:p w:rsidR="00AB1499" w:rsidRDefault="003D5F7C" w:rsidP="003D5F7C">
      <w:pPr>
        <w:pStyle w:val="Listenabsatz"/>
      </w:pPr>
      <w:r>
        <w:t>Im November wird noch das Design festgelegt und dann geht`s los.</w:t>
      </w:r>
    </w:p>
    <w:p w:rsidR="003D5F7C" w:rsidRDefault="0071205D" w:rsidP="003D5F7C">
      <w:pPr>
        <w:pStyle w:val="Listenabsatz"/>
      </w:pPr>
      <w:r>
        <w:t xml:space="preserve">Über das </w:t>
      </w:r>
      <w:r w:rsidR="003D5F7C">
        <w:t xml:space="preserve">TEAM Store. </w:t>
      </w:r>
    </w:p>
    <w:p w:rsidR="00B1695B" w:rsidRDefault="00B1695B" w:rsidP="003D5F7C">
      <w:pPr>
        <w:pStyle w:val="Listenabsatz"/>
      </w:pPr>
      <w:r>
        <w:t>Der Link dazu wird sobald er da ist durchgeschickt.</w:t>
      </w:r>
    </w:p>
    <w:p w:rsidR="001815A6" w:rsidRPr="0071205D" w:rsidRDefault="0071205D" w:rsidP="0071205D">
      <w:pPr>
        <w:pStyle w:val="Listenabsatz"/>
        <w:rPr>
          <w:b/>
        </w:rPr>
      </w:pPr>
      <w:r>
        <w:t>Aktuell noch offen</w:t>
      </w:r>
      <w:r w:rsidR="003D5F7C">
        <w:rPr>
          <w:b/>
        </w:rPr>
        <w:t xml:space="preserve">                                                                                        </w:t>
      </w:r>
      <w:r w:rsidR="002239E1" w:rsidRPr="002239E1">
        <w:rPr>
          <w:b/>
        </w:rPr>
        <w:t>Über</w:t>
      </w:r>
      <w:r w:rsidR="001815A6" w:rsidRPr="002239E1">
        <w:rPr>
          <w:b/>
        </w:rPr>
        <w:t xml:space="preserve"> A. Weber</w:t>
      </w:r>
    </w:p>
    <w:p w:rsidR="001815A6" w:rsidRDefault="001815A6" w:rsidP="001815A6">
      <w:pPr>
        <w:pStyle w:val="Listenabsatz"/>
        <w:rPr>
          <w:b/>
        </w:rPr>
      </w:pPr>
    </w:p>
    <w:p w:rsidR="001815A6" w:rsidRDefault="001815A6" w:rsidP="001815A6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Geschirrmobil </w:t>
      </w:r>
    </w:p>
    <w:p w:rsidR="00F51573" w:rsidRDefault="00F51573" w:rsidP="00B3365D">
      <w:pPr>
        <w:pStyle w:val="Listenabsatz"/>
        <w:ind w:left="0"/>
      </w:pPr>
    </w:p>
    <w:p w:rsidR="00B3365D" w:rsidRDefault="00F51573" w:rsidP="00B1695B">
      <w:pPr>
        <w:pStyle w:val="Listenabsatz"/>
      </w:pPr>
      <w:r>
        <w:t>Vorausp</w:t>
      </w:r>
      <w:r w:rsidR="001815A6" w:rsidRPr="001815A6">
        <w:t>lanung</w:t>
      </w:r>
      <w:r w:rsidR="003E2A0F">
        <w:t xml:space="preserve"> für </w:t>
      </w:r>
      <w:r w:rsidR="00017287">
        <w:t>2026</w:t>
      </w:r>
      <w:r>
        <w:t>:</w:t>
      </w:r>
      <w:r w:rsidR="004C5777">
        <w:t xml:space="preserve"> </w:t>
      </w:r>
    </w:p>
    <w:p w:rsidR="00B1695B" w:rsidRDefault="00B1695B" w:rsidP="00B1695B">
      <w:pPr>
        <w:pStyle w:val="Listenabsatz"/>
      </w:pPr>
      <w:r>
        <w:t xml:space="preserve">a.) Es wird eine neue Pumpe für den Geschirrspüler benötigt, Kostenpunkt 700,00.-€ </w:t>
      </w:r>
    </w:p>
    <w:p w:rsidR="00B1695B" w:rsidRDefault="00B1695B" w:rsidP="00B1695B">
      <w:pPr>
        <w:pStyle w:val="Listenabsatz"/>
      </w:pPr>
      <w:r>
        <w:t>b.) Des Weiteren werden 4 neue Reifen für den Anhänger benötigt, Kostenpunkt 500,00.-€</w:t>
      </w:r>
    </w:p>
    <w:p w:rsidR="00B1695B" w:rsidRDefault="00B1695B" w:rsidP="00B1695B">
      <w:pPr>
        <w:pStyle w:val="Listenabsatz"/>
        <w:rPr>
          <w:b/>
        </w:rPr>
      </w:pPr>
      <w:r>
        <w:t xml:space="preserve">                                                                 </w:t>
      </w:r>
      <w:r w:rsidRPr="00B1695B">
        <w:rPr>
          <w:b/>
        </w:rPr>
        <w:t>Beschaffung der be</w:t>
      </w:r>
      <w:r>
        <w:rPr>
          <w:b/>
        </w:rPr>
        <w:t>nötigten Punkte a + b</w:t>
      </w:r>
      <w:r w:rsidRPr="00B1695B">
        <w:rPr>
          <w:b/>
        </w:rPr>
        <w:t>: Alle dafür</w:t>
      </w:r>
    </w:p>
    <w:p w:rsidR="00B1695B" w:rsidRPr="00B1695B" w:rsidRDefault="00B1695B" w:rsidP="00B1695B">
      <w:pPr>
        <w:pStyle w:val="Listenabsatz"/>
        <w:rPr>
          <w:b/>
        </w:rPr>
      </w:pPr>
    </w:p>
    <w:p w:rsidR="00AC3F06" w:rsidRPr="00AC3F06" w:rsidRDefault="00AC3F06" w:rsidP="00AC3F06">
      <w:pPr>
        <w:pStyle w:val="Listenabsatz"/>
        <w:numPr>
          <w:ilvl w:val="0"/>
          <w:numId w:val="3"/>
        </w:numPr>
        <w:rPr>
          <w:b/>
        </w:rPr>
      </w:pPr>
      <w:r w:rsidRPr="00AC3F06">
        <w:rPr>
          <w:b/>
        </w:rPr>
        <w:t>Jubiläum der Freiwillige Feuerwehr Altensittenbach (150 Jahre)</w:t>
      </w:r>
    </w:p>
    <w:p w:rsidR="00AC3F06" w:rsidRDefault="00AC3F06" w:rsidP="00AC3F06">
      <w:pPr>
        <w:pStyle w:val="Listenabsatz"/>
        <w:rPr>
          <w:b/>
        </w:rPr>
      </w:pPr>
    </w:p>
    <w:p w:rsidR="003E2A0F" w:rsidRDefault="00B1695B" w:rsidP="003E2A0F">
      <w:pPr>
        <w:pStyle w:val="Listenabsatz"/>
      </w:pPr>
      <w:r>
        <w:t>Termin ist der</w:t>
      </w:r>
      <w:r w:rsidR="003E2A0F">
        <w:t xml:space="preserve"> 20.06 – 23.06.2030. </w:t>
      </w:r>
    </w:p>
    <w:p w:rsidR="003E2A0F" w:rsidRDefault="003E2A0F" w:rsidP="003E2A0F">
      <w:pPr>
        <w:pStyle w:val="Listenabsatz"/>
        <w:ind w:left="0"/>
      </w:pPr>
      <w:r>
        <w:t xml:space="preserve">               </w:t>
      </w:r>
      <w:r w:rsidR="00B1695B">
        <w:t xml:space="preserve">Eintragung in die KFV Seite </w:t>
      </w:r>
    </w:p>
    <w:p w:rsidR="003E2A0F" w:rsidRPr="004C5777" w:rsidRDefault="00EE5C34" w:rsidP="003E2A0F">
      <w:pPr>
        <w:pStyle w:val="Listenabsatz"/>
        <w:ind w:left="0"/>
        <w:rPr>
          <w:i/>
          <w:u w:val="single"/>
        </w:rPr>
      </w:pPr>
      <w:r>
        <w:t xml:space="preserve">               </w:t>
      </w:r>
      <w:r w:rsidRPr="004C5777">
        <w:rPr>
          <w:i/>
          <w:u w:val="single"/>
        </w:rPr>
        <w:t xml:space="preserve">Zusammentreffen der Löschmeister sowie der Verwaltung am 26.11.2025 </w:t>
      </w:r>
      <w:r w:rsidR="004C5777" w:rsidRPr="004C5777">
        <w:rPr>
          <w:i/>
          <w:u w:val="single"/>
        </w:rPr>
        <w:t>19.00 Uhr</w:t>
      </w:r>
    </w:p>
    <w:p w:rsidR="004C5777" w:rsidRDefault="004C5777" w:rsidP="003E2A0F">
      <w:pPr>
        <w:pStyle w:val="Listenabsatz"/>
        <w:ind w:left="0"/>
      </w:pPr>
      <w:r>
        <w:t xml:space="preserve">               - Zwecks weiterem Vorgehen (JHV Vorstellung zum möglichen Umfang vom Jubiläum)</w:t>
      </w:r>
    </w:p>
    <w:p w:rsidR="003E2A0F" w:rsidRPr="003E2A0F" w:rsidRDefault="003E2A0F" w:rsidP="003E2A0F">
      <w:pPr>
        <w:pStyle w:val="Listenabsatz"/>
      </w:pPr>
    </w:p>
    <w:p w:rsidR="00EF43B3" w:rsidRPr="00EF43B3" w:rsidRDefault="00EF43B3" w:rsidP="00EF43B3">
      <w:pPr>
        <w:pStyle w:val="Listenabsatz"/>
        <w:numPr>
          <w:ilvl w:val="0"/>
          <w:numId w:val="3"/>
        </w:numPr>
        <w:rPr>
          <w:b/>
        </w:rPr>
      </w:pPr>
      <w:r w:rsidRPr="00EF43B3">
        <w:rPr>
          <w:b/>
        </w:rPr>
        <w:t xml:space="preserve">Nikolausabend </w:t>
      </w:r>
    </w:p>
    <w:p w:rsidR="00EF43B3" w:rsidRPr="00EF43B3" w:rsidRDefault="00EF43B3" w:rsidP="00EF43B3">
      <w:pPr>
        <w:pStyle w:val="Listenabsatz"/>
        <w:rPr>
          <w:b/>
        </w:rPr>
      </w:pPr>
    </w:p>
    <w:p w:rsidR="00EF43B3" w:rsidRDefault="001E54A8" w:rsidP="001E54A8">
      <w:pPr>
        <w:pStyle w:val="Listenabsatz"/>
      </w:pPr>
      <w:r>
        <w:t>Ein Weihnachtsmann bzw. Nikolaus wird gesucht</w:t>
      </w:r>
      <w:r w:rsidR="004C5777">
        <w:t xml:space="preserve"> (</w:t>
      </w:r>
      <w:r w:rsidR="00B1695B">
        <w:t>oder der</w:t>
      </w:r>
      <w:r w:rsidR="00060B05">
        <w:t xml:space="preserve"> moderne </w:t>
      </w:r>
      <w:proofErr w:type="spellStart"/>
      <w:r w:rsidR="004C5777">
        <w:t>Weihnachtsklaus</w:t>
      </w:r>
      <w:proofErr w:type="spellEnd"/>
      <w:r w:rsidR="00060B05">
        <w:t xml:space="preserve"> ;-</w:t>
      </w:r>
      <w:r w:rsidR="004C5777">
        <w:t>)</w:t>
      </w:r>
      <w:r>
        <w:t>.</w:t>
      </w:r>
    </w:p>
    <w:p w:rsidR="00EF43B3" w:rsidRDefault="00B1695B" w:rsidP="00EF43B3">
      <w:pPr>
        <w:pStyle w:val="Listenabsatz"/>
        <w:ind w:left="0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Pr="00B1695B">
        <w:rPr>
          <w:b/>
        </w:rPr>
        <w:t>Planung über T. Loos sowie Gestaltung.</w:t>
      </w:r>
    </w:p>
    <w:p w:rsidR="00BB064A" w:rsidRDefault="00BB064A" w:rsidP="00BB064A">
      <w:pPr>
        <w:pStyle w:val="Listenabsatz"/>
        <w:ind w:left="0"/>
        <w:rPr>
          <w:b/>
        </w:rPr>
      </w:pPr>
    </w:p>
    <w:p w:rsidR="00BB064A" w:rsidRDefault="00BB064A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Wou? Dou!</w:t>
      </w:r>
    </w:p>
    <w:p w:rsidR="00BB064A" w:rsidRDefault="00BB064A" w:rsidP="00BB064A">
      <w:pPr>
        <w:pStyle w:val="Listenabsatz"/>
        <w:rPr>
          <w:b/>
        </w:rPr>
      </w:pPr>
    </w:p>
    <w:p w:rsidR="00BB064A" w:rsidRPr="00BB064A" w:rsidRDefault="00BB064A" w:rsidP="00BB064A">
      <w:pPr>
        <w:pStyle w:val="Listenabsatz"/>
      </w:pPr>
      <w:r w:rsidRPr="00BB064A">
        <w:t>Planung über C. Jerina</w:t>
      </w:r>
    </w:p>
    <w:p w:rsidR="00BB064A" w:rsidRDefault="00BB064A" w:rsidP="00BB064A">
      <w:pPr>
        <w:pStyle w:val="Listenabsatz"/>
        <w:rPr>
          <w:b/>
        </w:rPr>
      </w:pPr>
    </w:p>
    <w:p w:rsidR="00EF43B3" w:rsidRDefault="00203DAB" w:rsidP="00836314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 xml:space="preserve">Getränkeautomat </w:t>
      </w:r>
    </w:p>
    <w:p w:rsidR="00203DAB" w:rsidRDefault="00203DAB" w:rsidP="00203DAB">
      <w:pPr>
        <w:pStyle w:val="Listenabsatz"/>
        <w:rPr>
          <w:b/>
        </w:rPr>
      </w:pPr>
    </w:p>
    <w:p w:rsidR="003B4CC8" w:rsidRDefault="00B1695B" w:rsidP="00B1695B">
      <w:pPr>
        <w:pStyle w:val="Listenabsatz"/>
      </w:pPr>
      <w:r>
        <w:t>Problem vom Getränkeautomat</w:t>
      </w:r>
      <w:r w:rsidR="00042761">
        <w:t>,</w:t>
      </w:r>
      <w:r>
        <w:t xml:space="preserve"> wird aktuell versucht zu lösen. </w:t>
      </w:r>
    </w:p>
    <w:p w:rsidR="00B1695B" w:rsidRDefault="00B1695B" w:rsidP="00B1695B">
      <w:pPr>
        <w:pStyle w:val="Listenabsatz"/>
        <w:rPr>
          <w:b/>
        </w:rPr>
      </w:pPr>
      <w:r w:rsidRPr="00B1695B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</w:t>
      </w:r>
      <w:r w:rsidRPr="00B1695B">
        <w:rPr>
          <w:b/>
        </w:rPr>
        <w:t xml:space="preserve">  über </w:t>
      </w:r>
      <w:proofErr w:type="spellStart"/>
      <w:r w:rsidRPr="00B1695B">
        <w:rPr>
          <w:b/>
        </w:rPr>
        <w:t>Th</w:t>
      </w:r>
      <w:proofErr w:type="spellEnd"/>
      <w:r w:rsidRPr="00B1695B">
        <w:rPr>
          <w:b/>
        </w:rPr>
        <w:t>. Werthner/ C.Jerina</w:t>
      </w:r>
    </w:p>
    <w:p w:rsidR="00B1695B" w:rsidRPr="00B1695B" w:rsidRDefault="00B1695B" w:rsidP="00B1695B">
      <w:pPr>
        <w:pStyle w:val="Listenabsatz"/>
        <w:rPr>
          <w:b/>
        </w:rPr>
      </w:pPr>
    </w:p>
    <w:p w:rsidR="00D00FF9" w:rsidRDefault="00D00FF9" w:rsidP="00A62D15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Umbau (Sanierung vom aktuellen Feuerwehrhaus)</w:t>
      </w:r>
    </w:p>
    <w:p w:rsidR="00D00FF9" w:rsidRDefault="00D00FF9" w:rsidP="00D00FF9">
      <w:pPr>
        <w:pStyle w:val="Listenabsatz"/>
        <w:rPr>
          <w:b/>
        </w:rPr>
      </w:pPr>
    </w:p>
    <w:p w:rsidR="00D00FF9" w:rsidRPr="00D00FF9" w:rsidRDefault="00D00FF9" w:rsidP="00D00FF9">
      <w:pPr>
        <w:pStyle w:val="Listenabsatz"/>
      </w:pPr>
      <w:r w:rsidRPr="00D00FF9">
        <w:t>Ab Januar 2026 wird im Gebäude nach und nach umgebaut.</w:t>
      </w:r>
    </w:p>
    <w:p w:rsidR="00D00FF9" w:rsidRPr="00D00FF9" w:rsidRDefault="00D00FF9" w:rsidP="00D00FF9">
      <w:pPr>
        <w:pStyle w:val="Listenabsatz"/>
      </w:pPr>
      <w:r w:rsidRPr="00D00FF9">
        <w:t>Die WC Anlage wird beim Schlachten noch da sein.</w:t>
      </w:r>
    </w:p>
    <w:p w:rsidR="00D00FF9" w:rsidRPr="00D00FF9" w:rsidRDefault="00D00FF9" w:rsidP="00D00FF9">
      <w:pPr>
        <w:pStyle w:val="Listenabsatz"/>
      </w:pPr>
      <w:r w:rsidRPr="00D00FF9">
        <w:t>Danach wird das Männer WC als Durchgang umgebaut.</w:t>
      </w:r>
    </w:p>
    <w:p w:rsidR="00D00FF9" w:rsidRPr="00D00FF9" w:rsidRDefault="00D00FF9" w:rsidP="00D00FF9">
      <w:pPr>
        <w:pStyle w:val="Listenabsatz"/>
      </w:pPr>
      <w:r w:rsidRPr="00D00FF9">
        <w:t>Beim Damen WC kann es ein paar Tage später so weit sein.</w:t>
      </w:r>
    </w:p>
    <w:p w:rsidR="00D00FF9" w:rsidRPr="00D00FF9" w:rsidRDefault="00D00FF9" w:rsidP="00D00FF9">
      <w:pPr>
        <w:pStyle w:val="Listenabsatz"/>
      </w:pPr>
    </w:p>
    <w:p w:rsidR="00D00FF9" w:rsidRPr="00D00FF9" w:rsidRDefault="00D00FF9" w:rsidP="00D00FF9">
      <w:pPr>
        <w:pStyle w:val="Listenabsatz"/>
      </w:pPr>
      <w:r w:rsidRPr="00D00FF9">
        <w:t xml:space="preserve">Die Veranstaltungen </w:t>
      </w:r>
      <w:r>
        <w:t>„</w:t>
      </w:r>
      <w:r w:rsidRPr="00D00FF9">
        <w:t>Schinken essen</w:t>
      </w:r>
      <w:r>
        <w:t>“</w:t>
      </w:r>
      <w:r w:rsidRPr="00D00FF9">
        <w:t xml:space="preserve"> sowie der </w:t>
      </w:r>
      <w:r>
        <w:t>„</w:t>
      </w:r>
      <w:r w:rsidRPr="00D00FF9">
        <w:t>Themen Abend</w:t>
      </w:r>
      <w:r>
        <w:t>“</w:t>
      </w:r>
      <w:r w:rsidRPr="00D00FF9">
        <w:t xml:space="preserve"> müssen anders geplant werden. </w:t>
      </w:r>
    </w:p>
    <w:p w:rsidR="00D00FF9" w:rsidRDefault="00D00FF9" w:rsidP="00D00FF9">
      <w:pPr>
        <w:pStyle w:val="Listenabsatz"/>
      </w:pPr>
      <w:r w:rsidRPr="00D00FF9">
        <w:t xml:space="preserve">Kann sein das </w:t>
      </w:r>
      <w:r>
        <w:t>z.B. ein WC Wagen nötig wird mit Einbezug der Fahrzeughalle oder Anfrage beim</w:t>
      </w:r>
      <w:r w:rsidR="00042761">
        <w:t xml:space="preserve"> </w:t>
      </w:r>
      <w:proofErr w:type="spellStart"/>
      <w:r w:rsidR="00042761">
        <w:t>Houserer</w:t>
      </w:r>
      <w:proofErr w:type="spellEnd"/>
      <w:r w:rsidR="00042761">
        <w:t>-/</w:t>
      </w:r>
      <w:proofErr w:type="spellStart"/>
      <w:r w:rsidR="00042761">
        <w:t>Kirwaverein</w:t>
      </w:r>
      <w:proofErr w:type="spellEnd"/>
      <w:r w:rsidRPr="00D00FF9">
        <w:t xml:space="preserve"> Heim (Halle). </w:t>
      </w:r>
    </w:p>
    <w:p w:rsidR="00D00FF9" w:rsidRDefault="00D00FF9" w:rsidP="00D00FF9">
      <w:pPr>
        <w:pStyle w:val="Listenabsatz"/>
      </w:pPr>
      <w:r w:rsidRPr="00D00FF9">
        <w:t xml:space="preserve">Alles noch offen, </w:t>
      </w:r>
      <w:r>
        <w:t xml:space="preserve">da </w:t>
      </w:r>
      <w:r w:rsidRPr="00D00FF9">
        <w:t>müssen wir den Umbaubeginn bzw. – fortschritt beobachten.</w:t>
      </w:r>
    </w:p>
    <w:p w:rsidR="00D41D5A" w:rsidRDefault="00D41D5A" w:rsidP="00D00FF9">
      <w:pPr>
        <w:pStyle w:val="Listenabsatz"/>
      </w:pPr>
    </w:p>
    <w:p w:rsidR="00AB1499" w:rsidRDefault="00AB1499" w:rsidP="00D00FF9">
      <w:pPr>
        <w:pStyle w:val="Listenabsatz"/>
      </w:pPr>
      <w:r>
        <w:t>Möglichkeit, vielleicht auch die Turnhalle beim Grillabend</w:t>
      </w:r>
      <w:r w:rsidR="00042761">
        <w:t xml:space="preserve"> (zwecks Sozialräumen)</w:t>
      </w:r>
      <w:bookmarkStart w:id="0" w:name="_GoBack"/>
      <w:bookmarkEnd w:id="0"/>
      <w:r>
        <w:t>.</w:t>
      </w:r>
    </w:p>
    <w:p w:rsidR="00D41D5A" w:rsidRDefault="00D41D5A" w:rsidP="00D00FF9">
      <w:pPr>
        <w:pStyle w:val="Listenabsatz"/>
      </w:pPr>
      <w:r>
        <w:t xml:space="preserve">Das </w:t>
      </w:r>
      <w:proofErr w:type="spellStart"/>
      <w:r>
        <w:t>Houserer</w:t>
      </w:r>
      <w:proofErr w:type="spellEnd"/>
      <w:r>
        <w:t xml:space="preserve"> Heim. Kostet zum anmieten 100,00.-€              </w:t>
      </w:r>
    </w:p>
    <w:p w:rsidR="00D41D5A" w:rsidRPr="00D41D5A" w:rsidRDefault="00D41D5A" w:rsidP="00D00FF9">
      <w:pPr>
        <w:pStyle w:val="Listenabsatz"/>
        <w:rPr>
          <w:b/>
        </w:rPr>
      </w:pPr>
      <w:r>
        <w:t xml:space="preserve">                                                                    </w:t>
      </w:r>
      <w:r w:rsidRPr="00D41D5A">
        <w:rPr>
          <w:b/>
        </w:rPr>
        <w:t>Anmietung möglich über S. Neuner nach Abklärung</w:t>
      </w:r>
    </w:p>
    <w:p w:rsidR="00D41D5A" w:rsidRDefault="00D41D5A" w:rsidP="00D00FF9">
      <w:pPr>
        <w:pStyle w:val="Listenabsatz"/>
      </w:pPr>
      <w:r>
        <w:t xml:space="preserve">                                           </w:t>
      </w:r>
    </w:p>
    <w:p w:rsidR="00D41D5A" w:rsidRPr="00D00FF9" w:rsidRDefault="00D41D5A" w:rsidP="00D00FF9">
      <w:pPr>
        <w:pStyle w:val="Listenabsatz"/>
      </w:pPr>
    </w:p>
    <w:p w:rsidR="00D00FF9" w:rsidRDefault="00D00FF9" w:rsidP="00BB064A">
      <w:pPr>
        <w:pStyle w:val="Listenabsatz"/>
        <w:ind w:left="0"/>
        <w:rPr>
          <w:b/>
        </w:rPr>
      </w:pPr>
    </w:p>
    <w:p w:rsidR="00BB064A" w:rsidRDefault="00BB064A" w:rsidP="00BB064A">
      <w:pPr>
        <w:pStyle w:val="Listenabsatz"/>
        <w:numPr>
          <w:ilvl w:val="0"/>
          <w:numId w:val="3"/>
        </w:numPr>
        <w:rPr>
          <w:b/>
        </w:rPr>
      </w:pPr>
      <w:r w:rsidRPr="00BB064A">
        <w:rPr>
          <w:b/>
        </w:rPr>
        <w:t xml:space="preserve">Themenabend </w:t>
      </w:r>
      <w:r>
        <w:rPr>
          <w:b/>
        </w:rPr>
        <w:t>30.04.</w:t>
      </w:r>
      <w:r w:rsidRPr="00BB064A">
        <w:rPr>
          <w:b/>
        </w:rPr>
        <w:t>2026</w:t>
      </w:r>
    </w:p>
    <w:p w:rsidR="00BB064A" w:rsidRDefault="00BB064A" w:rsidP="00BB064A">
      <w:pPr>
        <w:pStyle w:val="Listenabsatz"/>
        <w:rPr>
          <w:b/>
        </w:rPr>
      </w:pPr>
    </w:p>
    <w:p w:rsidR="00BB064A" w:rsidRPr="00BB064A" w:rsidRDefault="00BB064A" w:rsidP="00BB064A">
      <w:pPr>
        <w:pStyle w:val="Listenabsatz"/>
      </w:pPr>
      <w:r w:rsidRPr="00BB064A">
        <w:t>*Themenabend kann 2026 nicht im Schulungsraum stattfinden, wegen Umbaumaßnahmen.</w:t>
      </w:r>
    </w:p>
    <w:p w:rsidR="00BB064A" w:rsidRPr="00BB064A" w:rsidRDefault="00BB064A" w:rsidP="00BB064A">
      <w:pPr>
        <w:pStyle w:val="Listenabsatz"/>
      </w:pPr>
      <w:r w:rsidRPr="00BB064A">
        <w:t xml:space="preserve">- Überlegung </w:t>
      </w:r>
      <w:r w:rsidR="00AB1499" w:rsidRPr="00AB1499">
        <w:t xml:space="preserve">Fackelmannwelt Kochveranstaltung </w:t>
      </w:r>
      <w:r w:rsidR="00AB1499">
        <w:t xml:space="preserve">                         </w:t>
      </w:r>
      <w:r w:rsidRPr="00AB1499">
        <w:rPr>
          <w:b/>
        </w:rPr>
        <w:t>Anfrage N. Raab</w:t>
      </w:r>
    </w:p>
    <w:p w:rsidR="00BB064A" w:rsidRPr="00BB064A" w:rsidRDefault="00BB064A" w:rsidP="00BB064A">
      <w:pPr>
        <w:pStyle w:val="Listenabsatz"/>
      </w:pPr>
      <w:r w:rsidRPr="00BB064A">
        <w:t xml:space="preserve">- Kräuterwanderung                                                                              </w:t>
      </w:r>
      <w:r w:rsidRPr="00AB1499">
        <w:rPr>
          <w:b/>
        </w:rPr>
        <w:t>Anfrage N. Raab</w:t>
      </w:r>
    </w:p>
    <w:p w:rsidR="00BB064A" w:rsidRPr="00BB064A" w:rsidRDefault="00BB064A" w:rsidP="00BB064A">
      <w:pPr>
        <w:pStyle w:val="Listenabsatz"/>
      </w:pPr>
      <w:r w:rsidRPr="00BB064A">
        <w:t xml:space="preserve">- Thema Brathering                  möglich im </w:t>
      </w:r>
      <w:proofErr w:type="spellStart"/>
      <w:r w:rsidRPr="00BB064A">
        <w:t>Houserer</w:t>
      </w:r>
      <w:proofErr w:type="spellEnd"/>
      <w:r w:rsidRPr="00BB064A">
        <w:t xml:space="preserve">/ </w:t>
      </w:r>
      <w:proofErr w:type="spellStart"/>
      <w:r w:rsidRPr="00BB064A">
        <w:t>Kirwaboum</w:t>
      </w:r>
      <w:proofErr w:type="spellEnd"/>
      <w:r w:rsidRPr="00BB064A">
        <w:t xml:space="preserve"> Heim </w:t>
      </w:r>
    </w:p>
    <w:p w:rsidR="00BB064A" w:rsidRPr="00BB064A" w:rsidRDefault="00BB064A" w:rsidP="00BB064A">
      <w:pPr>
        <w:pStyle w:val="Listenabsatz"/>
      </w:pPr>
      <w:r w:rsidRPr="00BB064A">
        <w:t xml:space="preserve">- 90er Party                               möglich im </w:t>
      </w:r>
      <w:proofErr w:type="spellStart"/>
      <w:r w:rsidRPr="00BB064A">
        <w:t>Houserer</w:t>
      </w:r>
      <w:proofErr w:type="spellEnd"/>
      <w:r w:rsidRPr="00BB064A">
        <w:t xml:space="preserve">/ </w:t>
      </w:r>
      <w:proofErr w:type="spellStart"/>
      <w:r w:rsidRPr="00BB064A">
        <w:t>Kirwaboum</w:t>
      </w:r>
      <w:proofErr w:type="spellEnd"/>
      <w:r w:rsidRPr="00BB064A">
        <w:t xml:space="preserve"> Heim</w:t>
      </w:r>
    </w:p>
    <w:p w:rsidR="00BB064A" w:rsidRDefault="00AB1499" w:rsidP="00BB064A">
      <w:pPr>
        <w:pStyle w:val="Listenabsatz"/>
      </w:pPr>
      <w:r>
        <w:t xml:space="preserve">                      Aktuelles </w:t>
      </w:r>
      <w:r w:rsidR="00BB064A" w:rsidRPr="00BB064A">
        <w:t>Thema sowie Planung bzw. Verantwortlicher für 2026 offen.</w:t>
      </w:r>
    </w:p>
    <w:p w:rsidR="00AB1499" w:rsidRPr="00BB064A" w:rsidRDefault="00AB1499" w:rsidP="00BB064A">
      <w:pPr>
        <w:pStyle w:val="Listenabsatz"/>
      </w:pPr>
    </w:p>
    <w:p w:rsidR="00BB064A" w:rsidRPr="00BB064A" w:rsidRDefault="00AB1499" w:rsidP="00BB064A">
      <w:pPr>
        <w:pStyle w:val="Listenabsatz"/>
      </w:pPr>
      <w:r>
        <w:t xml:space="preserve">Weiter </w:t>
      </w:r>
      <w:r w:rsidR="00BB064A" w:rsidRPr="00BB064A">
        <w:t xml:space="preserve">mögliche Themen: </w:t>
      </w:r>
    </w:p>
    <w:p w:rsidR="00BB064A" w:rsidRPr="00BB064A" w:rsidRDefault="00BB064A" w:rsidP="00BB064A">
      <w:pPr>
        <w:pStyle w:val="Listenabsatz"/>
      </w:pPr>
      <w:r w:rsidRPr="00BB064A">
        <w:t>Burger Party, Feine W</w:t>
      </w:r>
      <w:r w:rsidR="00AB1499">
        <w:t>eine, Insel Party (z.B. Malle)</w:t>
      </w:r>
      <w:r w:rsidRPr="00BB064A">
        <w:t xml:space="preserve">, </w:t>
      </w:r>
      <w:r w:rsidR="00AB1499">
        <w:t>Fränkischer Abend, Spiele Abend</w:t>
      </w:r>
      <w:r w:rsidRPr="00BB064A">
        <w:t>;</w:t>
      </w:r>
    </w:p>
    <w:p w:rsidR="00BB064A" w:rsidRPr="00BB064A" w:rsidRDefault="00BB064A" w:rsidP="00BB064A">
      <w:pPr>
        <w:pStyle w:val="Listenabsatz"/>
        <w:rPr>
          <w:b/>
        </w:rPr>
      </w:pPr>
    </w:p>
    <w:p w:rsidR="00BB064A" w:rsidRPr="00BB064A" w:rsidRDefault="00BB064A" w:rsidP="00BB064A">
      <w:pPr>
        <w:pStyle w:val="Listenabsatz"/>
        <w:numPr>
          <w:ilvl w:val="0"/>
          <w:numId w:val="3"/>
        </w:numPr>
        <w:rPr>
          <w:b/>
        </w:rPr>
      </w:pPr>
      <w:r w:rsidRPr="00BB064A">
        <w:rPr>
          <w:b/>
        </w:rPr>
        <w:t>Grillabend 13.06.2026</w:t>
      </w:r>
    </w:p>
    <w:p w:rsidR="00BB064A" w:rsidRPr="00BB064A" w:rsidRDefault="00BB064A" w:rsidP="00BB064A">
      <w:pPr>
        <w:pStyle w:val="Listenabsatz"/>
        <w:ind w:left="360"/>
        <w:rPr>
          <w:b/>
        </w:rPr>
      </w:pPr>
      <w:r w:rsidRPr="00BB064A">
        <w:rPr>
          <w:b/>
        </w:rPr>
        <w:t xml:space="preserve"> </w:t>
      </w:r>
    </w:p>
    <w:p w:rsidR="00BB064A" w:rsidRDefault="00BB064A" w:rsidP="00BB064A">
      <w:pPr>
        <w:pStyle w:val="Listenabsatz"/>
      </w:pPr>
      <w:r w:rsidRPr="00BB064A">
        <w:t>Wird durchgezogen im Notfall mit WC Wagen. Da es eine Veranstaltung im Freiem ist.</w:t>
      </w:r>
    </w:p>
    <w:p w:rsidR="00AB1499" w:rsidRPr="00BB064A" w:rsidRDefault="00AB1499" w:rsidP="00BB064A">
      <w:pPr>
        <w:pStyle w:val="Listenabsatz"/>
      </w:pPr>
      <w:r>
        <w:t xml:space="preserve">Anfrage wäre vielleicht die Turnhalle über die Stadt </w:t>
      </w:r>
      <w:proofErr w:type="spellStart"/>
      <w:r>
        <w:t>Hersbruck</w:t>
      </w:r>
      <w:proofErr w:type="spellEnd"/>
      <w:r>
        <w:t xml:space="preserve"> (WC Anlage).</w:t>
      </w:r>
    </w:p>
    <w:p w:rsidR="00AB1499" w:rsidRDefault="00AB1499" w:rsidP="00BB064A">
      <w:pPr>
        <w:pStyle w:val="Listenabsatz"/>
        <w:ind w:left="360"/>
      </w:pPr>
      <w:r>
        <w:t xml:space="preserve">       </w:t>
      </w:r>
      <w:r w:rsidR="00BB064A" w:rsidRPr="00BB064A">
        <w:t>Da in dem Zeitrahmen der Umbau bzw. die Sanierung</w:t>
      </w:r>
      <w:r w:rsidR="00BB064A">
        <w:t xml:space="preserve"> läuf</w:t>
      </w:r>
      <w:r>
        <w:t>t.</w:t>
      </w:r>
    </w:p>
    <w:p w:rsidR="00AB1499" w:rsidRDefault="00AB1499" w:rsidP="00AB1499">
      <w:pPr>
        <w:pStyle w:val="Listenabsatz"/>
        <w:ind w:left="360"/>
      </w:pPr>
      <w:r>
        <w:t xml:space="preserve">       Ist der F</w:t>
      </w:r>
      <w:r w:rsidR="00BB064A">
        <w:t>ortschritt</w:t>
      </w:r>
      <w:r w:rsidR="00BB064A" w:rsidRPr="00BB064A">
        <w:t xml:space="preserve"> noch nicht </w:t>
      </w:r>
      <w:r w:rsidR="00BB064A">
        <w:t>e</w:t>
      </w:r>
      <w:r w:rsidR="00BB064A" w:rsidRPr="00BB064A">
        <w:t>inzuschätzen</w:t>
      </w:r>
      <w:r>
        <w:t>.</w:t>
      </w:r>
    </w:p>
    <w:p w:rsidR="00BB064A" w:rsidRPr="00BB064A" w:rsidRDefault="00AB1499" w:rsidP="00AB1499">
      <w:pPr>
        <w:pStyle w:val="Listenabsatz"/>
        <w:ind w:left="360"/>
      </w:pPr>
      <w:r>
        <w:t xml:space="preserve">       Oder einfach im Freiem (Halle) mit einen separaten WC Wagen.</w:t>
      </w:r>
    </w:p>
    <w:p w:rsidR="00BB064A" w:rsidRPr="00BB064A" w:rsidRDefault="00BB064A" w:rsidP="00BB064A">
      <w:pPr>
        <w:pStyle w:val="Listenabsatz"/>
        <w:ind w:left="0"/>
        <w:rPr>
          <w:b/>
        </w:rPr>
      </w:pPr>
    </w:p>
    <w:p w:rsidR="00D00FF9" w:rsidRDefault="00BB064A" w:rsidP="00A62D15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Abteilung Kassier</w:t>
      </w:r>
    </w:p>
    <w:p w:rsidR="00BB064A" w:rsidRDefault="00BB064A" w:rsidP="00BB064A">
      <w:pPr>
        <w:pStyle w:val="Listenabsatz"/>
        <w:rPr>
          <w:b/>
        </w:rPr>
      </w:pPr>
    </w:p>
    <w:p w:rsidR="00BB064A" w:rsidRPr="00BB064A" w:rsidRDefault="00BB064A" w:rsidP="00BB064A">
      <w:pPr>
        <w:pStyle w:val="Listenabsatz"/>
      </w:pPr>
      <w:r w:rsidRPr="00BB064A">
        <w:t>Rechnung von der JHV 2025 haben wir bekommen und wurde bezahlt.</w:t>
      </w:r>
    </w:p>
    <w:p w:rsidR="00D00FF9" w:rsidRDefault="00D00FF9" w:rsidP="00BB064A">
      <w:pPr>
        <w:pStyle w:val="Listenabsatz"/>
        <w:rPr>
          <w:b/>
        </w:rPr>
      </w:pPr>
    </w:p>
    <w:p w:rsidR="00D00FF9" w:rsidRDefault="00BB064A" w:rsidP="00BB064A">
      <w:pPr>
        <w:pStyle w:val="Listenabsatz"/>
        <w:numPr>
          <w:ilvl w:val="0"/>
          <w:numId w:val="3"/>
        </w:numPr>
        <w:rPr>
          <w:b/>
        </w:rPr>
      </w:pPr>
      <w:r w:rsidRPr="00BB064A">
        <w:rPr>
          <w:b/>
        </w:rPr>
        <w:t>Bereich Jugendfeuerwehr</w:t>
      </w:r>
    </w:p>
    <w:p w:rsidR="00BB064A" w:rsidRDefault="00BB064A" w:rsidP="00BB064A">
      <w:pPr>
        <w:pStyle w:val="Listenabsatz"/>
        <w:rPr>
          <w:b/>
        </w:rPr>
      </w:pPr>
    </w:p>
    <w:p w:rsidR="00BB064A" w:rsidRPr="00BB064A" w:rsidRDefault="00BB064A" w:rsidP="00BB064A">
      <w:pPr>
        <w:pStyle w:val="Listenabsatz"/>
      </w:pPr>
      <w:r w:rsidRPr="00BB064A">
        <w:t xml:space="preserve">Jugendzeltlager in </w:t>
      </w:r>
      <w:proofErr w:type="spellStart"/>
      <w:r w:rsidRPr="00BB064A">
        <w:t>Engelthal</w:t>
      </w:r>
      <w:proofErr w:type="spellEnd"/>
      <w:r w:rsidR="00AB1499">
        <w:t>,</w:t>
      </w:r>
      <w:r w:rsidRPr="00BB064A">
        <w:t xml:space="preserve"> alles wieder i. O. war top. Mit einer kurzer Unterbrechung.               </w:t>
      </w:r>
    </w:p>
    <w:p w:rsidR="00BB064A" w:rsidRPr="00BB064A" w:rsidRDefault="00AB1499" w:rsidP="00BB064A">
      <w:pPr>
        <w:pStyle w:val="Listenabsatz"/>
      </w:pPr>
      <w:r>
        <w:t>Hochzeit Spalier</w:t>
      </w:r>
      <w:r w:rsidR="00BB064A" w:rsidRPr="00BB064A">
        <w:t>stehen.</w:t>
      </w:r>
    </w:p>
    <w:p w:rsidR="00BB064A" w:rsidRPr="00BB064A" w:rsidRDefault="00BB064A" w:rsidP="00BB064A">
      <w:pPr>
        <w:pStyle w:val="Listenabsatz"/>
      </w:pPr>
      <w:r w:rsidRPr="00BB064A">
        <w:t>Aktuelle Planung für 2026 noch offen.</w:t>
      </w:r>
    </w:p>
    <w:p w:rsidR="00D00FF9" w:rsidRDefault="00D00FF9" w:rsidP="00BB064A">
      <w:pPr>
        <w:pStyle w:val="Listenabsatz"/>
        <w:rPr>
          <w:b/>
        </w:rPr>
      </w:pPr>
    </w:p>
    <w:p w:rsidR="00D00FF9" w:rsidRDefault="00BB064A" w:rsidP="00BB064A">
      <w:pPr>
        <w:pStyle w:val="Listenabsatz"/>
        <w:numPr>
          <w:ilvl w:val="0"/>
          <w:numId w:val="3"/>
        </w:numPr>
        <w:rPr>
          <w:b/>
        </w:rPr>
      </w:pPr>
      <w:r w:rsidRPr="00BB064A">
        <w:rPr>
          <w:b/>
        </w:rPr>
        <w:t>Vereinsflyer</w:t>
      </w:r>
    </w:p>
    <w:p w:rsidR="00BB064A" w:rsidRPr="00BB064A" w:rsidRDefault="00BB064A" w:rsidP="00BB064A">
      <w:pPr>
        <w:pStyle w:val="Listenabsatz"/>
      </w:pPr>
    </w:p>
    <w:p w:rsidR="00BB064A" w:rsidRPr="00BB064A" w:rsidRDefault="00BB064A" w:rsidP="00BB064A">
      <w:pPr>
        <w:pStyle w:val="Listenabsatz"/>
      </w:pPr>
      <w:r w:rsidRPr="00BB064A">
        <w:t xml:space="preserve">Aufteilung Einleitung und Schlusswort mit Terminen           </w:t>
      </w:r>
      <w:r w:rsidRPr="00BB064A">
        <w:rPr>
          <w:b/>
        </w:rPr>
        <w:t>über N. Raab mit M. Werthner</w:t>
      </w:r>
    </w:p>
    <w:p w:rsidR="00BB064A" w:rsidRPr="00BB064A" w:rsidRDefault="00BB064A" w:rsidP="00BB064A">
      <w:pPr>
        <w:pStyle w:val="Listenabsatz"/>
      </w:pPr>
      <w:r>
        <w:t xml:space="preserve">       </w:t>
      </w:r>
      <w:r w:rsidR="00375AA7">
        <w:t>2 x</w:t>
      </w:r>
      <w:r>
        <w:t xml:space="preserve"> </w:t>
      </w:r>
      <w:r w:rsidRPr="00BB064A">
        <w:t xml:space="preserve">Doppel Seite </w:t>
      </w:r>
    </w:p>
    <w:p w:rsidR="00BB064A" w:rsidRPr="00BB064A" w:rsidRDefault="00BB064A" w:rsidP="00BB064A">
      <w:pPr>
        <w:pStyle w:val="Listenabsatz"/>
        <w:ind w:left="0"/>
      </w:pPr>
      <w:r>
        <w:t xml:space="preserve">              </w:t>
      </w:r>
      <w:r w:rsidRPr="00BB064A">
        <w:t xml:space="preserve"> - 44 Jahre Jugendfeuerwehr Jubiläum                                      </w:t>
      </w:r>
      <w:r>
        <w:t xml:space="preserve">                        </w:t>
      </w:r>
      <w:r w:rsidRPr="00BB064A">
        <w:rPr>
          <w:b/>
        </w:rPr>
        <w:t>über T. Loos</w:t>
      </w:r>
    </w:p>
    <w:p w:rsidR="00BB064A" w:rsidRPr="00BB064A" w:rsidRDefault="00BB064A" w:rsidP="00BB064A">
      <w:pPr>
        <w:pStyle w:val="Listenabsatz"/>
      </w:pPr>
      <w:r w:rsidRPr="00BB064A">
        <w:t xml:space="preserve">- Spatenstich, Richtfest, Fortschritt Anbau                                               </w:t>
      </w:r>
      <w:r w:rsidRPr="00BB064A">
        <w:rPr>
          <w:b/>
        </w:rPr>
        <w:t xml:space="preserve">macht </w:t>
      </w:r>
      <w:proofErr w:type="spellStart"/>
      <w:r w:rsidRPr="00BB064A">
        <w:rPr>
          <w:b/>
        </w:rPr>
        <w:t>Th</w:t>
      </w:r>
      <w:proofErr w:type="spellEnd"/>
      <w:r w:rsidRPr="00BB064A">
        <w:rPr>
          <w:b/>
        </w:rPr>
        <w:t>. Werthner</w:t>
      </w:r>
      <w:r w:rsidRPr="00BB064A">
        <w:t xml:space="preserve">     </w:t>
      </w:r>
    </w:p>
    <w:p w:rsidR="00BB064A" w:rsidRDefault="00BB064A" w:rsidP="00BB064A">
      <w:pPr>
        <w:pStyle w:val="Listenabsatz"/>
      </w:pPr>
      <w:r w:rsidRPr="00BB064A">
        <w:t xml:space="preserve">Umsetzung sowie Bestellung u. Gestaltung                                                 </w:t>
      </w:r>
      <w:r w:rsidRPr="00BB064A">
        <w:rPr>
          <w:b/>
        </w:rPr>
        <w:t>über M. Werthner</w:t>
      </w:r>
      <w:r w:rsidRPr="00BB064A">
        <w:t xml:space="preserve">  </w:t>
      </w:r>
    </w:p>
    <w:p w:rsidR="00BB064A" w:rsidRPr="00BB064A" w:rsidRDefault="00BB064A" w:rsidP="00BB064A">
      <w:pPr>
        <w:pStyle w:val="Listenabsatz"/>
      </w:pPr>
      <w:r>
        <w:t>Berichte an M. Werthner direkt</w:t>
      </w:r>
      <w:r w:rsidRPr="00BB064A">
        <w:t xml:space="preserve">    </w:t>
      </w:r>
    </w:p>
    <w:p w:rsidR="00BB064A" w:rsidRPr="00BB064A" w:rsidRDefault="00BB064A" w:rsidP="00BB064A">
      <w:pPr>
        <w:pStyle w:val="Listenabsatz"/>
      </w:pPr>
    </w:p>
    <w:p w:rsidR="00BB064A" w:rsidRPr="00375AA7" w:rsidRDefault="00BB064A" w:rsidP="00BB064A">
      <w:pPr>
        <w:pStyle w:val="Listenabsatz"/>
        <w:rPr>
          <w:u w:val="single"/>
        </w:rPr>
      </w:pPr>
      <w:r w:rsidRPr="00BB064A">
        <w:t xml:space="preserve">              </w:t>
      </w:r>
      <w:r w:rsidRPr="00375AA7">
        <w:rPr>
          <w:u w:val="single"/>
        </w:rPr>
        <w:t>Termine:</w:t>
      </w:r>
    </w:p>
    <w:p w:rsidR="00BB064A" w:rsidRPr="00BB064A" w:rsidRDefault="00375AA7" w:rsidP="00BB064A">
      <w:pPr>
        <w:pStyle w:val="Listenabsatz"/>
      </w:pPr>
      <w:r>
        <w:t xml:space="preserve">             </w:t>
      </w:r>
      <w:r w:rsidR="00BB064A" w:rsidRPr="00BB064A">
        <w:t>05.01.2026 JHV</w:t>
      </w:r>
    </w:p>
    <w:p w:rsidR="00BB064A" w:rsidRPr="00BB064A" w:rsidRDefault="00BB064A" w:rsidP="00BB064A">
      <w:pPr>
        <w:pStyle w:val="Listenabsatz"/>
      </w:pPr>
      <w:r w:rsidRPr="00BB064A">
        <w:t xml:space="preserve">             17.01.2026 Schlachten</w:t>
      </w:r>
    </w:p>
    <w:p w:rsidR="00BB064A" w:rsidRPr="00BB064A" w:rsidRDefault="00BB064A" w:rsidP="00BB064A">
      <w:pPr>
        <w:pStyle w:val="Listenabsatz"/>
      </w:pPr>
      <w:r w:rsidRPr="00BB064A">
        <w:t xml:space="preserve">             27.02.-01.03.2026 Skifahrt</w:t>
      </w:r>
    </w:p>
    <w:p w:rsidR="00BB064A" w:rsidRPr="00BB064A" w:rsidRDefault="00BB064A" w:rsidP="00BB064A">
      <w:pPr>
        <w:pStyle w:val="Listenabsatz"/>
      </w:pPr>
      <w:r w:rsidRPr="00BB064A">
        <w:t xml:space="preserve">             28.03.2026 Schinken essen</w:t>
      </w:r>
    </w:p>
    <w:p w:rsidR="00BB064A" w:rsidRPr="00BB064A" w:rsidRDefault="00BB064A" w:rsidP="00BB064A">
      <w:pPr>
        <w:pStyle w:val="Listenabsatz"/>
      </w:pPr>
      <w:r w:rsidRPr="00BB064A">
        <w:t xml:space="preserve">             30.04.2026 Themenabend</w:t>
      </w:r>
    </w:p>
    <w:p w:rsidR="00BB064A" w:rsidRPr="00BB064A" w:rsidRDefault="00BB064A" w:rsidP="00BB064A">
      <w:pPr>
        <w:pStyle w:val="Listenabsatz"/>
      </w:pPr>
      <w:r w:rsidRPr="00BB064A">
        <w:t xml:space="preserve">             13.06.2026 Grillabend          </w:t>
      </w:r>
    </w:p>
    <w:p w:rsidR="00BB064A" w:rsidRPr="00BB064A" w:rsidRDefault="00BB064A" w:rsidP="00BB064A">
      <w:pPr>
        <w:pStyle w:val="Listenabsatz"/>
      </w:pPr>
      <w:r w:rsidRPr="00BB064A">
        <w:t xml:space="preserve">             05.09.2026 Floriansfest</w:t>
      </w:r>
    </w:p>
    <w:p w:rsidR="00BB064A" w:rsidRPr="00BB064A" w:rsidRDefault="00BB064A" w:rsidP="00BB064A">
      <w:pPr>
        <w:pStyle w:val="Listenabsatz"/>
      </w:pPr>
      <w:r w:rsidRPr="00BB064A">
        <w:t xml:space="preserve">             19.09.2026 Vereinsfahrt  </w:t>
      </w:r>
    </w:p>
    <w:p w:rsidR="00BB064A" w:rsidRPr="00BB064A" w:rsidRDefault="00BB064A" w:rsidP="00BB064A">
      <w:pPr>
        <w:pStyle w:val="Listenabsatz"/>
      </w:pPr>
      <w:r w:rsidRPr="00BB064A">
        <w:t xml:space="preserve">             10.10.2026 Wanderung</w:t>
      </w:r>
    </w:p>
    <w:p w:rsidR="00BB064A" w:rsidRPr="00BB064A" w:rsidRDefault="00BB064A" w:rsidP="00BB064A">
      <w:pPr>
        <w:pStyle w:val="Listenabsatz"/>
      </w:pPr>
      <w:r w:rsidRPr="00BB064A">
        <w:t xml:space="preserve">             05.12.2026 Nikolaus</w:t>
      </w:r>
    </w:p>
    <w:p w:rsidR="00BB064A" w:rsidRPr="00BB064A" w:rsidRDefault="00BB064A" w:rsidP="00BB064A">
      <w:pPr>
        <w:pStyle w:val="Listenabsatz"/>
      </w:pPr>
      <w:r w:rsidRPr="00BB064A">
        <w:t xml:space="preserve">             27.12.2026 Wou? Dou!</w:t>
      </w:r>
    </w:p>
    <w:p w:rsidR="00BB064A" w:rsidRPr="00BB064A" w:rsidRDefault="00BB064A" w:rsidP="00BB064A">
      <w:pPr>
        <w:pStyle w:val="Listenabsatz"/>
      </w:pPr>
      <w:r w:rsidRPr="00BB064A">
        <w:t xml:space="preserve">             05.01.2027 JHV</w:t>
      </w:r>
    </w:p>
    <w:p w:rsidR="00BB064A" w:rsidRPr="00BB064A" w:rsidRDefault="00BB064A" w:rsidP="00BB064A">
      <w:pPr>
        <w:pStyle w:val="Listenabsatz"/>
      </w:pPr>
      <w:r w:rsidRPr="00BB064A">
        <w:t xml:space="preserve">             16.01.2027 Schlachten</w:t>
      </w:r>
    </w:p>
    <w:p w:rsidR="00BB064A" w:rsidRPr="00BB064A" w:rsidRDefault="00BB064A" w:rsidP="00BB064A">
      <w:pPr>
        <w:pStyle w:val="Listenabsatz"/>
      </w:pPr>
    </w:p>
    <w:p w:rsidR="00BB064A" w:rsidRPr="00BB064A" w:rsidRDefault="00BB064A" w:rsidP="00BB064A">
      <w:pPr>
        <w:pStyle w:val="Listenabsatz"/>
      </w:pPr>
      <w:r w:rsidRPr="00BB064A">
        <w:t xml:space="preserve">Anschreiben an die Mitglieder                                                                            </w:t>
      </w:r>
      <w:r w:rsidRPr="00AB1499">
        <w:rPr>
          <w:b/>
        </w:rPr>
        <w:t>über N. Raab</w:t>
      </w:r>
    </w:p>
    <w:p w:rsidR="00BB064A" w:rsidRPr="00BB064A" w:rsidRDefault="00BB064A" w:rsidP="00BB064A">
      <w:pPr>
        <w:pStyle w:val="Listenabsatz"/>
      </w:pPr>
      <w:r w:rsidRPr="00BB064A">
        <w:lastRenderedPageBreak/>
        <w:t>Die Verteilung vom Flyer mit dem Anschreiben muss davor Koordiniert werden.</w:t>
      </w:r>
    </w:p>
    <w:p w:rsidR="00BB064A" w:rsidRPr="00BB064A" w:rsidRDefault="00BB064A" w:rsidP="00BB064A">
      <w:pPr>
        <w:pStyle w:val="Listenabsatz"/>
      </w:pPr>
      <w:r>
        <w:t xml:space="preserve">- </w:t>
      </w:r>
      <w:r w:rsidRPr="00BB064A">
        <w:t xml:space="preserve">Verteilung mit den Plänen - wie bei der Aktion </w:t>
      </w:r>
      <w:proofErr w:type="spellStart"/>
      <w:r w:rsidRPr="00BB064A">
        <w:t>Ramma</w:t>
      </w:r>
      <w:proofErr w:type="spellEnd"/>
      <w:r w:rsidRPr="00BB064A">
        <w:t xml:space="preserve"> </w:t>
      </w:r>
      <w:proofErr w:type="spellStart"/>
      <w:r w:rsidRPr="00BB064A">
        <w:t>Damma</w:t>
      </w:r>
      <w:proofErr w:type="spellEnd"/>
      <w:proofErr w:type="gramStart"/>
      <w:r w:rsidRPr="00BB064A">
        <w:t xml:space="preserve">.         </w:t>
      </w:r>
      <w:proofErr w:type="gramEnd"/>
      <w:r w:rsidRPr="00AB1499">
        <w:rPr>
          <w:b/>
        </w:rPr>
        <w:t>Planung über N. Raab</w:t>
      </w:r>
    </w:p>
    <w:p w:rsidR="00BB064A" w:rsidRPr="00BB064A" w:rsidRDefault="00BB064A" w:rsidP="00BB064A">
      <w:pPr>
        <w:pStyle w:val="Listenabsatz"/>
      </w:pPr>
      <w:r w:rsidRPr="00BB064A">
        <w:t>- Verteilung über Jugendfeuerwehr plus Aktive (Sonderübung bzw. Jugendübung)</w:t>
      </w:r>
    </w:p>
    <w:p w:rsidR="00BB064A" w:rsidRPr="00BB064A" w:rsidRDefault="00BB064A" w:rsidP="00BB064A">
      <w:pPr>
        <w:pStyle w:val="Listenabsatz"/>
      </w:pPr>
      <w:r w:rsidRPr="00BB064A">
        <w:t>Sowie Anschreiben in die Briefhülle</w:t>
      </w:r>
      <w:proofErr w:type="gramStart"/>
      <w:r w:rsidRPr="00BB064A">
        <w:t>.</w:t>
      </w:r>
      <w:r w:rsidR="00AB1499">
        <w:t xml:space="preserve">                                                         </w:t>
      </w:r>
      <w:proofErr w:type="gramEnd"/>
      <w:r w:rsidR="00AB1499" w:rsidRPr="00AB1499">
        <w:rPr>
          <w:b/>
          <w:u w:val="single"/>
        </w:rPr>
        <w:t>Datum und Zeit ?</w:t>
      </w:r>
    </w:p>
    <w:p w:rsidR="00D00FF9" w:rsidRDefault="00D00FF9" w:rsidP="00BB064A">
      <w:pPr>
        <w:pStyle w:val="Listenabsatz"/>
        <w:rPr>
          <w:b/>
        </w:rPr>
      </w:pPr>
    </w:p>
    <w:p w:rsidR="00D00FF9" w:rsidRDefault="00375AA7" w:rsidP="00A62D15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JHV 05.01.2026</w:t>
      </w:r>
    </w:p>
    <w:p w:rsidR="00375AA7" w:rsidRDefault="00375AA7" w:rsidP="00375AA7">
      <w:pPr>
        <w:pStyle w:val="Listenabsatz"/>
        <w:rPr>
          <w:b/>
        </w:rPr>
      </w:pPr>
    </w:p>
    <w:p w:rsidR="00375AA7" w:rsidRDefault="00375AA7" w:rsidP="00375AA7">
      <w:pPr>
        <w:pStyle w:val="Listenabsatz"/>
        <w:rPr>
          <w:b/>
        </w:rPr>
      </w:pPr>
      <w:r w:rsidRPr="00375AA7">
        <w:t xml:space="preserve">Einladungen gehen Mitte Nov. 2025 an den Bürgermeister sowie den E-Mail Verteiler der Stadträte raus                                                                   </w:t>
      </w:r>
      <w:r>
        <w:rPr>
          <w:b/>
        </w:rPr>
        <w:t>über M. Neuner</w:t>
      </w:r>
    </w:p>
    <w:p w:rsidR="00375AA7" w:rsidRDefault="00375AA7" w:rsidP="00375AA7">
      <w:pPr>
        <w:pStyle w:val="Listenabsatz"/>
        <w:rPr>
          <w:b/>
        </w:rPr>
      </w:pPr>
    </w:p>
    <w:p w:rsidR="00375AA7" w:rsidRPr="00375AA7" w:rsidRDefault="00375AA7" w:rsidP="00375AA7">
      <w:pPr>
        <w:pStyle w:val="Listenabsatz"/>
      </w:pPr>
      <w:r>
        <w:t xml:space="preserve">Da es sich bei der Jahreshauptversammlung der Freiwilligen Feuerwehr Altensittenbach e.V. </w:t>
      </w:r>
      <w:r w:rsidRPr="00375AA7">
        <w:t>um eine Vereinsveranstaltung handelt.</w:t>
      </w:r>
    </w:p>
    <w:p w:rsidR="00375AA7" w:rsidRDefault="00375AA7" w:rsidP="00375AA7">
      <w:pPr>
        <w:pStyle w:val="Listenabsatz"/>
      </w:pPr>
      <w:r w:rsidRPr="00375AA7">
        <w:t xml:space="preserve">Wurde durch S. Neuner eine Überlegung </w:t>
      </w:r>
      <w:r w:rsidR="00AB1499">
        <w:t xml:space="preserve">bzw. eine Anfrage </w:t>
      </w:r>
      <w:r w:rsidRPr="00375AA7">
        <w:t>gestellt</w:t>
      </w:r>
      <w:r>
        <w:t>.</w:t>
      </w:r>
    </w:p>
    <w:p w:rsidR="00375AA7" w:rsidRDefault="00375AA7" w:rsidP="00375AA7">
      <w:pPr>
        <w:pStyle w:val="Listenabsatz"/>
      </w:pPr>
      <w:r>
        <w:t xml:space="preserve">Ob die Freiwillige </w:t>
      </w:r>
      <w:r w:rsidRPr="00375AA7">
        <w:t xml:space="preserve">Feuerwehr </w:t>
      </w:r>
      <w:proofErr w:type="spellStart"/>
      <w:r w:rsidRPr="00375AA7">
        <w:t>Hersbruck</w:t>
      </w:r>
      <w:proofErr w:type="spellEnd"/>
      <w:r w:rsidRPr="00375AA7">
        <w:t xml:space="preserve"> </w:t>
      </w:r>
      <w:r>
        <w:t>separat zur unser JHV eingeladen werden muss.</w:t>
      </w:r>
    </w:p>
    <w:p w:rsidR="00D41D5A" w:rsidRDefault="00D41D5A" w:rsidP="00375AA7">
      <w:pPr>
        <w:pStyle w:val="Listenabsatz"/>
      </w:pPr>
      <w:r>
        <w:t xml:space="preserve">- </w:t>
      </w:r>
      <w:r w:rsidR="00375AA7">
        <w:t xml:space="preserve">In Position des </w:t>
      </w:r>
      <w:r w:rsidR="00375AA7" w:rsidRPr="00375AA7">
        <w:t>Kommandanten sein</w:t>
      </w:r>
      <w:r w:rsidR="00375AA7">
        <w:t>es s</w:t>
      </w:r>
      <w:r w:rsidR="00375AA7" w:rsidRPr="00375AA7">
        <w:t xml:space="preserve">tellv. </w:t>
      </w:r>
      <w:r w:rsidR="00375AA7">
        <w:t>s</w:t>
      </w:r>
      <w:r w:rsidR="00375AA7" w:rsidRPr="00375AA7">
        <w:t xml:space="preserve">owie </w:t>
      </w:r>
      <w:r w:rsidR="00375AA7">
        <w:t>dem</w:t>
      </w:r>
      <w:r>
        <w:t xml:space="preserve"> Vorstand und dessen</w:t>
      </w:r>
      <w:r w:rsidR="00375AA7">
        <w:t xml:space="preserve"> stellv..</w:t>
      </w:r>
      <w:r w:rsidR="00375AA7" w:rsidRPr="00375AA7">
        <w:t xml:space="preserve"> </w:t>
      </w:r>
    </w:p>
    <w:p w:rsidR="00375AA7" w:rsidRDefault="00375AA7" w:rsidP="00375AA7">
      <w:pPr>
        <w:pStyle w:val="Listenabsatz"/>
      </w:pPr>
      <w:r>
        <w:t xml:space="preserve">Alle </w:t>
      </w:r>
      <w:r w:rsidR="00D41D5A">
        <w:t xml:space="preserve">aufgeführten </w:t>
      </w:r>
      <w:r>
        <w:t>Posten sind bei uns ja Vereinsmitglieder</w:t>
      </w:r>
      <w:r w:rsidRPr="00375AA7">
        <w:t>.</w:t>
      </w:r>
    </w:p>
    <w:p w:rsidR="00D41D5A" w:rsidRDefault="00D41D5A" w:rsidP="00D41D5A">
      <w:pPr>
        <w:pStyle w:val="Listenabsatz"/>
        <w:rPr>
          <w:b/>
        </w:rPr>
      </w:pPr>
    </w:p>
    <w:p w:rsidR="00D00FF9" w:rsidRDefault="00D41D5A" w:rsidP="00D41D5A">
      <w:pPr>
        <w:pStyle w:val="Listenabsatz"/>
        <w:numPr>
          <w:ilvl w:val="0"/>
          <w:numId w:val="3"/>
        </w:numPr>
        <w:rPr>
          <w:b/>
        </w:rPr>
      </w:pPr>
      <w:r>
        <w:rPr>
          <w:b/>
        </w:rPr>
        <w:t>Glühweinabend</w:t>
      </w:r>
      <w:r w:rsidRPr="00D41D5A">
        <w:rPr>
          <w:b/>
        </w:rPr>
        <w:t xml:space="preserve"> der </w:t>
      </w:r>
      <w:proofErr w:type="spellStart"/>
      <w:r w:rsidRPr="00D41D5A">
        <w:rPr>
          <w:b/>
        </w:rPr>
        <w:t>Kirwaboum</w:t>
      </w:r>
      <w:proofErr w:type="spellEnd"/>
    </w:p>
    <w:p w:rsidR="00D41D5A" w:rsidRDefault="00D41D5A" w:rsidP="00D41D5A">
      <w:pPr>
        <w:pStyle w:val="Listenabsatz"/>
        <w:rPr>
          <w:b/>
        </w:rPr>
      </w:pPr>
    </w:p>
    <w:p w:rsidR="00D41D5A" w:rsidRPr="00D41D5A" w:rsidRDefault="00D41D5A" w:rsidP="00D41D5A">
      <w:pPr>
        <w:pStyle w:val="Listenabsatz"/>
      </w:pPr>
      <w:r w:rsidRPr="00D41D5A">
        <w:t xml:space="preserve">Anfrage durch S. Neuner ob die Feuerwehr mit den </w:t>
      </w:r>
      <w:proofErr w:type="spellStart"/>
      <w:r w:rsidRPr="00D41D5A">
        <w:t>Kirwaverein</w:t>
      </w:r>
      <w:proofErr w:type="spellEnd"/>
      <w:r w:rsidRPr="00D41D5A">
        <w:t>, die Veranstaltung ausrichten will.</w:t>
      </w:r>
    </w:p>
    <w:p w:rsidR="00D41D5A" w:rsidRPr="00D41D5A" w:rsidRDefault="00D41D5A" w:rsidP="00D41D5A">
      <w:pPr>
        <w:pStyle w:val="Listenabsatz"/>
      </w:pPr>
      <w:r w:rsidRPr="00D41D5A">
        <w:t>Termin wäre der 29.11.2025</w:t>
      </w:r>
      <w:r>
        <w:t xml:space="preserve">                                             </w:t>
      </w:r>
      <w:r w:rsidRPr="00D41D5A">
        <w:rPr>
          <w:b/>
        </w:rPr>
        <w:t>„Alle dafür“</w:t>
      </w:r>
    </w:p>
    <w:p w:rsidR="00D41D5A" w:rsidRPr="00D41D5A" w:rsidRDefault="00D41D5A" w:rsidP="00D41D5A">
      <w:pPr>
        <w:pStyle w:val="Listenabsatz"/>
      </w:pPr>
      <w:r>
        <w:t xml:space="preserve">- </w:t>
      </w:r>
      <w:r w:rsidRPr="00D41D5A">
        <w:t>Könnte der Weihnachtsbaum da schon am Platz stehen und vielleicht auch beleuchtet?</w:t>
      </w:r>
    </w:p>
    <w:p w:rsidR="00D41D5A" w:rsidRDefault="00D41D5A" w:rsidP="00D41D5A">
      <w:pPr>
        <w:pStyle w:val="Listenabsatz"/>
      </w:pPr>
      <w:r w:rsidRPr="00D41D5A">
        <w:t>Wäre super.</w:t>
      </w:r>
    </w:p>
    <w:p w:rsidR="00D41D5A" w:rsidRPr="00D41D5A" w:rsidRDefault="00D41D5A" w:rsidP="00D41D5A">
      <w:pPr>
        <w:pStyle w:val="Listenabsatz"/>
        <w:rPr>
          <w:b/>
        </w:rPr>
      </w:pPr>
      <w:r>
        <w:t xml:space="preserve">                                                                          </w:t>
      </w:r>
      <w:r w:rsidRPr="00D41D5A">
        <w:rPr>
          <w:b/>
        </w:rPr>
        <w:t>Planung über S. Neuner sowie C.</w:t>
      </w:r>
      <w:r>
        <w:rPr>
          <w:b/>
        </w:rPr>
        <w:t xml:space="preserve"> </w:t>
      </w:r>
      <w:r w:rsidRPr="00D41D5A">
        <w:rPr>
          <w:b/>
        </w:rPr>
        <w:t>Jerina</w:t>
      </w:r>
    </w:p>
    <w:p w:rsidR="00D41D5A" w:rsidRPr="00D41D5A" w:rsidRDefault="00D41D5A" w:rsidP="00D41D5A">
      <w:pPr>
        <w:pStyle w:val="Listenabsatz"/>
      </w:pPr>
      <w:r w:rsidRPr="00D41D5A">
        <w:t>Gewinn</w:t>
      </w:r>
      <w:r>
        <w:t xml:space="preserve"> der Spenden, Aufteilung 50/50.</w:t>
      </w:r>
    </w:p>
    <w:p w:rsidR="00D41D5A" w:rsidRDefault="00D41D5A" w:rsidP="00AB1499">
      <w:pPr>
        <w:pStyle w:val="Listenabsatz"/>
        <w:ind w:left="0"/>
        <w:rPr>
          <w:b/>
        </w:rPr>
      </w:pPr>
    </w:p>
    <w:p w:rsidR="00D00FF9" w:rsidRDefault="00AB1499" w:rsidP="00A62D15">
      <w:pPr>
        <w:pStyle w:val="Listenabsatz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Oberwirt</w:t>
      </w:r>
      <w:proofErr w:type="spellEnd"/>
    </w:p>
    <w:p w:rsidR="00AB1499" w:rsidRDefault="00AB1499" w:rsidP="00AB1499">
      <w:pPr>
        <w:pStyle w:val="Listenabsatz"/>
        <w:rPr>
          <w:b/>
        </w:rPr>
      </w:pPr>
    </w:p>
    <w:p w:rsidR="00AB1499" w:rsidRPr="00AB1499" w:rsidRDefault="00AB1499" w:rsidP="00AB1499">
      <w:pPr>
        <w:pStyle w:val="Listenabsatz"/>
      </w:pPr>
      <w:r w:rsidRPr="00AB1499">
        <w:t xml:space="preserve">Nachfrage zum Thema </w:t>
      </w:r>
      <w:proofErr w:type="spellStart"/>
      <w:r w:rsidRPr="00AB1499">
        <w:t>Oberwirt</w:t>
      </w:r>
      <w:proofErr w:type="spellEnd"/>
      <w:r w:rsidRPr="00AB1499">
        <w:t>.</w:t>
      </w:r>
    </w:p>
    <w:p w:rsidR="00AB1499" w:rsidRPr="00AB1499" w:rsidRDefault="00AB1499" w:rsidP="00AB1499">
      <w:pPr>
        <w:pStyle w:val="Listenabsatz"/>
      </w:pPr>
      <w:r w:rsidRPr="00AB1499">
        <w:t>C. Jerina will das Amt abgeben.</w:t>
      </w:r>
    </w:p>
    <w:p w:rsidR="00AB1499" w:rsidRDefault="00AB1499" w:rsidP="00AB1499">
      <w:pPr>
        <w:pStyle w:val="Listenabsatz"/>
      </w:pPr>
      <w:r w:rsidRPr="00AB1499">
        <w:t>Nachfol</w:t>
      </w:r>
      <w:r>
        <w:t>ger wurde noch keiner gefunden.</w:t>
      </w:r>
    </w:p>
    <w:p w:rsidR="0002342E" w:rsidRPr="00AB1499" w:rsidRDefault="00AB1499" w:rsidP="00AB1499">
      <w:pPr>
        <w:pStyle w:val="Listenabsatz"/>
      </w:pPr>
      <w:r>
        <w:t xml:space="preserve">Es werden weiter mögliche Kandidaten gefragt                             </w:t>
      </w:r>
      <w:r w:rsidRPr="00AB1499">
        <w:rPr>
          <w:b/>
        </w:rPr>
        <w:t>über N. Raab</w:t>
      </w:r>
      <w:r w:rsidR="00D23888">
        <w:t xml:space="preserve">                                                         </w:t>
      </w:r>
      <w:r w:rsidR="00E27430">
        <w:t xml:space="preserve">                               </w:t>
      </w:r>
    </w:p>
    <w:p w:rsidR="00E27430" w:rsidRPr="00AB1499" w:rsidRDefault="00785ADC" w:rsidP="00AB1499">
      <w:pPr>
        <w:pStyle w:val="Listenabsatz"/>
        <w:ind w:left="1440"/>
        <w:rPr>
          <w:b/>
        </w:rPr>
      </w:pPr>
      <w:r w:rsidRPr="00785ADC">
        <w:rPr>
          <w:b/>
        </w:rPr>
        <w:t xml:space="preserve">                              </w:t>
      </w:r>
    </w:p>
    <w:p w:rsidR="00E27430" w:rsidRDefault="00E27430" w:rsidP="003A1584">
      <w:pPr>
        <w:pStyle w:val="Listenabsatz"/>
        <w:ind w:left="1440"/>
        <w:rPr>
          <w:b/>
        </w:rPr>
      </w:pPr>
    </w:p>
    <w:p w:rsidR="002B4048" w:rsidRDefault="00785ADC" w:rsidP="003A1584">
      <w:pPr>
        <w:pStyle w:val="Listenabsatz"/>
        <w:ind w:left="1440"/>
        <w:rPr>
          <w:b/>
          <w:u w:val="single"/>
        </w:rPr>
      </w:pPr>
      <w:r w:rsidRPr="00785ADC">
        <w:rPr>
          <w:b/>
        </w:rPr>
        <w:t xml:space="preserve">        </w:t>
      </w:r>
      <w:r w:rsidRPr="00785ADC">
        <w:t xml:space="preserve">  </w:t>
      </w:r>
      <w:r w:rsidR="00AB1499">
        <w:t xml:space="preserve">                    </w:t>
      </w:r>
      <w:r w:rsidRPr="00785ADC">
        <w:t xml:space="preserve"> </w:t>
      </w:r>
      <w:r w:rsidR="00AB1499">
        <w:rPr>
          <w:b/>
          <w:u w:val="single"/>
        </w:rPr>
        <w:t>Ende der Sitzung: 20:17</w:t>
      </w:r>
      <w:r w:rsidR="00AB054F">
        <w:rPr>
          <w:b/>
          <w:u w:val="single"/>
        </w:rPr>
        <w:t xml:space="preserve"> </w:t>
      </w:r>
      <w:r w:rsidRPr="00785ADC">
        <w:rPr>
          <w:b/>
          <w:u w:val="single"/>
        </w:rPr>
        <w:t>Uhr</w:t>
      </w:r>
    </w:p>
    <w:p w:rsidR="00CB7CE9" w:rsidRDefault="00CB7CE9" w:rsidP="003A1584">
      <w:pPr>
        <w:pStyle w:val="Listenabsatz"/>
        <w:ind w:left="1440"/>
        <w:rPr>
          <w:b/>
          <w:u w:val="single"/>
        </w:rPr>
      </w:pPr>
    </w:p>
    <w:p w:rsidR="00BB04B3" w:rsidRDefault="00BB04B3" w:rsidP="003A1584">
      <w:pPr>
        <w:pStyle w:val="Listenabsatz"/>
        <w:ind w:left="1440"/>
        <w:rPr>
          <w:b/>
          <w:u w:val="single"/>
        </w:rPr>
      </w:pPr>
    </w:p>
    <w:p w:rsidR="00BB04B3" w:rsidRPr="00BB04B3" w:rsidRDefault="00BB04B3" w:rsidP="00BB04B3">
      <w:pPr>
        <w:pStyle w:val="Listenabsatz"/>
        <w:ind w:left="1440"/>
      </w:pPr>
      <w:r>
        <w:t xml:space="preserve">*** </w:t>
      </w:r>
      <w:r w:rsidRPr="00BB04B3">
        <w:t>Zusammentreffen der Löschmeister sowie der Verwaltung</w:t>
      </w:r>
      <w:r>
        <w:t xml:space="preserve"> ***</w:t>
      </w:r>
    </w:p>
    <w:p w:rsidR="00BB04B3" w:rsidRDefault="00BB04B3" w:rsidP="00BB04B3">
      <w:pPr>
        <w:pStyle w:val="Listenabsatz"/>
        <w:ind w:left="1440"/>
      </w:pPr>
      <w:r>
        <w:t xml:space="preserve">                       - </w:t>
      </w:r>
      <w:r w:rsidRPr="00BB04B3">
        <w:t xml:space="preserve">Zum 150 Jahre Jubiläum im Jahr 2030 </w:t>
      </w:r>
    </w:p>
    <w:p w:rsidR="00BB04B3" w:rsidRPr="00BB04B3" w:rsidRDefault="00BB04B3" w:rsidP="00BB04B3">
      <w:pPr>
        <w:pStyle w:val="Listenabsatz"/>
        <w:ind w:left="1440"/>
        <w:rPr>
          <w:i/>
          <w:u w:val="single"/>
        </w:rPr>
      </w:pPr>
      <w:r>
        <w:t xml:space="preserve">                                    </w:t>
      </w:r>
      <w:r w:rsidRPr="00BB04B3">
        <w:rPr>
          <w:i/>
          <w:u w:val="single"/>
        </w:rPr>
        <w:t>am 26.11.2025 19.00 Uhr</w:t>
      </w:r>
    </w:p>
    <w:p w:rsidR="00BB04B3" w:rsidRPr="003A1584" w:rsidRDefault="00BB04B3" w:rsidP="003A1584">
      <w:pPr>
        <w:pStyle w:val="Listenabsatz"/>
        <w:ind w:left="1440"/>
        <w:rPr>
          <w:b/>
          <w:u w:val="single"/>
        </w:rPr>
      </w:pPr>
    </w:p>
    <w:p w:rsidR="00CB7CE9" w:rsidRPr="00CB7CE9" w:rsidRDefault="004A6ED2" w:rsidP="004A6ED2">
      <w:pPr>
        <w:pStyle w:val="Listenabsatz"/>
        <w:ind w:left="0"/>
        <w:rPr>
          <w:i/>
        </w:rPr>
      </w:pPr>
      <w:r>
        <w:t xml:space="preserve"> </w:t>
      </w:r>
      <w:r w:rsidR="009747D3">
        <w:t xml:space="preserve">              </w:t>
      </w:r>
      <w:r w:rsidR="00DE0437">
        <w:t xml:space="preserve">                    </w:t>
      </w:r>
      <w:r w:rsidR="00CB7CE9">
        <w:t xml:space="preserve">      </w:t>
      </w:r>
      <w:r w:rsidRPr="00CB7CE9">
        <w:rPr>
          <w:i/>
        </w:rPr>
        <w:t xml:space="preserve">Termin </w:t>
      </w:r>
      <w:r w:rsidR="00C87476" w:rsidRPr="00CB7CE9">
        <w:rPr>
          <w:i/>
        </w:rPr>
        <w:t>der n</w:t>
      </w:r>
      <w:r w:rsidRPr="00CB7CE9">
        <w:rPr>
          <w:i/>
        </w:rPr>
        <w:t>ächste</w:t>
      </w:r>
      <w:r w:rsidR="00CB7CE9" w:rsidRPr="00CB7CE9">
        <w:rPr>
          <w:i/>
        </w:rPr>
        <w:t>n</w:t>
      </w:r>
      <w:r w:rsidRPr="00CB7CE9">
        <w:rPr>
          <w:i/>
        </w:rPr>
        <w:t xml:space="preserve"> </w:t>
      </w:r>
      <w:r w:rsidR="003A1584" w:rsidRPr="00CB7CE9">
        <w:rPr>
          <w:i/>
        </w:rPr>
        <w:t>Verwaltungss</w:t>
      </w:r>
      <w:r w:rsidRPr="00CB7CE9">
        <w:rPr>
          <w:i/>
        </w:rPr>
        <w:t>itzung</w:t>
      </w:r>
      <w:r w:rsidR="00C87476" w:rsidRPr="00CB7CE9">
        <w:rPr>
          <w:i/>
        </w:rPr>
        <w:t xml:space="preserve"> </w:t>
      </w:r>
      <w:r w:rsidR="00CB7CE9" w:rsidRPr="00CB7CE9">
        <w:rPr>
          <w:i/>
        </w:rPr>
        <w:t>nach Übungsplan</w:t>
      </w:r>
    </w:p>
    <w:p w:rsidR="00C87476" w:rsidRDefault="007471E2" w:rsidP="004A6ED2">
      <w:pPr>
        <w:pStyle w:val="Listenabsatz"/>
        <w:ind w:left="0"/>
        <w:rPr>
          <w:b/>
        </w:rPr>
      </w:pPr>
      <w:r>
        <w:rPr>
          <w:b/>
        </w:rPr>
        <w:t xml:space="preserve">                                                                      </w:t>
      </w:r>
      <w:r w:rsidR="004C5777">
        <w:rPr>
          <w:b/>
        </w:rPr>
        <w:t xml:space="preserve">              </w:t>
      </w:r>
      <w:r w:rsidR="00BB04B3">
        <w:rPr>
          <w:b/>
        </w:rPr>
        <w:t>04.02.2026</w:t>
      </w:r>
    </w:p>
    <w:p w:rsidR="00785ADC" w:rsidRPr="00BB04B3" w:rsidRDefault="00C87476" w:rsidP="00BB04B3">
      <w:pPr>
        <w:pStyle w:val="Listenabsatz"/>
        <w:ind w:left="0"/>
        <w:rPr>
          <w:b/>
        </w:rPr>
      </w:pPr>
      <w:r>
        <w:rPr>
          <w:b/>
        </w:rPr>
        <w:t xml:space="preserve">                        </w:t>
      </w:r>
      <w:r w:rsidR="00DE0437">
        <w:rPr>
          <w:b/>
        </w:rPr>
        <w:t xml:space="preserve">                           </w:t>
      </w:r>
      <w:r w:rsidR="00CB7CE9">
        <w:rPr>
          <w:b/>
        </w:rPr>
        <w:t xml:space="preserve">                          </w:t>
      </w:r>
      <w:r w:rsidR="00BB04B3">
        <w:rPr>
          <w:b/>
        </w:rPr>
        <w:t>Beginn 19.00 Uhr</w:t>
      </w:r>
    </w:p>
    <w:sectPr w:rsidR="00785ADC" w:rsidRPr="00BB04B3" w:rsidSect="00736F4F">
      <w:headerReference w:type="default" r:id="rId8"/>
      <w:pgSz w:w="11906" w:h="16838"/>
      <w:pgMar w:top="1417" w:right="1417" w:bottom="1134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3D" w:rsidRDefault="0025453D">
      <w:pPr>
        <w:spacing w:after="0" w:line="240" w:lineRule="auto"/>
      </w:pPr>
      <w:r>
        <w:separator/>
      </w:r>
    </w:p>
  </w:endnote>
  <w:endnote w:type="continuationSeparator" w:id="0">
    <w:p w:rsidR="0025453D" w:rsidRDefault="0025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3D" w:rsidRDefault="0025453D">
      <w:pPr>
        <w:spacing w:after="0" w:line="240" w:lineRule="auto"/>
      </w:pPr>
      <w:r>
        <w:separator/>
      </w:r>
    </w:p>
  </w:footnote>
  <w:footnote w:type="continuationSeparator" w:id="0">
    <w:p w:rsidR="0025453D" w:rsidRDefault="0025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816" w:rsidRDefault="00E35816">
    <w:pPr>
      <w:pStyle w:val="Kopfzeile"/>
    </w:pPr>
    <w:r>
      <w:t>Verwaltungssitzung der Feuerwehr Altensittenbach e.V.</w:t>
    </w:r>
  </w:p>
  <w:p w:rsidR="00E35816" w:rsidRDefault="00943A74">
    <w:pPr>
      <w:pStyle w:val="Kopfzeile"/>
      <w:rPr>
        <w:rFonts w:cs="Calibri"/>
      </w:rPr>
    </w:pPr>
    <w:r>
      <w:t xml:space="preserve">vom </w:t>
    </w:r>
    <w:r w:rsidR="00C64A2F">
      <w:t>22.10.2025  Beginn 19.03</w:t>
    </w:r>
    <w:r w:rsidR="00E35816">
      <w:t xml:space="preserve"> Uhr</w:t>
    </w:r>
  </w:p>
  <w:p w:rsidR="00E35816" w:rsidRDefault="00E35816">
    <w:pPr>
      <w:pStyle w:val="Kopfzeile"/>
    </w:pPr>
    <w:r>
      <w:rPr>
        <w:rFonts w:cs="Calibri"/>
      </w:rPr>
      <w:t xml:space="preserve">                                                                        </w:t>
    </w:r>
    <w:r>
      <w:rPr>
        <w:b/>
        <w:u w:val="single"/>
      </w:rPr>
      <w:t>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470CFF7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3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E6C2C"/>
    <w:multiLevelType w:val="hybridMultilevel"/>
    <w:tmpl w:val="45844EDE"/>
    <w:lvl w:ilvl="0" w:tplc="FF0877BE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234AA"/>
    <w:multiLevelType w:val="hybridMultilevel"/>
    <w:tmpl w:val="3CD8B7D6"/>
    <w:lvl w:ilvl="0" w:tplc="996EBAC2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A287AA6"/>
    <w:multiLevelType w:val="hybridMultilevel"/>
    <w:tmpl w:val="5406D6BE"/>
    <w:lvl w:ilvl="0" w:tplc="EFC84A1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143D"/>
    <w:multiLevelType w:val="hybridMultilevel"/>
    <w:tmpl w:val="780E3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F2B34"/>
    <w:multiLevelType w:val="hybridMultilevel"/>
    <w:tmpl w:val="4060FDB6"/>
    <w:lvl w:ilvl="0" w:tplc="040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118"/>
    <w:multiLevelType w:val="hybridMultilevel"/>
    <w:tmpl w:val="13BED35E"/>
    <w:lvl w:ilvl="0" w:tplc="B44A058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E10D62"/>
    <w:multiLevelType w:val="hybridMultilevel"/>
    <w:tmpl w:val="9EEA1A9E"/>
    <w:lvl w:ilvl="0" w:tplc="9AF66BE4">
      <w:numFmt w:val="bullet"/>
      <w:lvlText w:val=""/>
      <w:lvlJc w:val="left"/>
      <w:pPr>
        <w:ind w:left="105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6190124A"/>
    <w:multiLevelType w:val="hybridMultilevel"/>
    <w:tmpl w:val="B78CED54"/>
    <w:lvl w:ilvl="0" w:tplc="196E16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6A4618"/>
    <w:multiLevelType w:val="hybridMultilevel"/>
    <w:tmpl w:val="32AC5BAE"/>
    <w:lvl w:ilvl="0" w:tplc="2354D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90885"/>
    <w:multiLevelType w:val="hybridMultilevel"/>
    <w:tmpl w:val="19960B9C"/>
    <w:lvl w:ilvl="0" w:tplc="183E7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1463"/>
    <w:multiLevelType w:val="multilevel"/>
    <w:tmpl w:val="BE8CB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DB1"/>
    <w:rsid w:val="00005EE7"/>
    <w:rsid w:val="00010226"/>
    <w:rsid w:val="00010517"/>
    <w:rsid w:val="000132E0"/>
    <w:rsid w:val="000133DF"/>
    <w:rsid w:val="00016F5B"/>
    <w:rsid w:val="00017287"/>
    <w:rsid w:val="0002342E"/>
    <w:rsid w:val="000319C7"/>
    <w:rsid w:val="0004098E"/>
    <w:rsid w:val="00042761"/>
    <w:rsid w:val="00052076"/>
    <w:rsid w:val="00057A2F"/>
    <w:rsid w:val="00060B05"/>
    <w:rsid w:val="00077E86"/>
    <w:rsid w:val="00083334"/>
    <w:rsid w:val="00085E6F"/>
    <w:rsid w:val="00097BCB"/>
    <w:rsid w:val="000A1BA3"/>
    <w:rsid w:val="000A559B"/>
    <w:rsid w:val="000C1C22"/>
    <w:rsid w:val="000D4375"/>
    <w:rsid w:val="000D7111"/>
    <w:rsid w:val="000E2AA3"/>
    <w:rsid w:val="001010D1"/>
    <w:rsid w:val="00111397"/>
    <w:rsid w:val="001144F8"/>
    <w:rsid w:val="00114F4B"/>
    <w:rsid w:val="00116D0D"/>
    <w:rsid w:val="001277E3"/>
    <w:rsid w:val="00131310"/>
    <w:rsid w:val="001329C2"/>
    <w:rsid w:val="00142D07"/>
    <w:rsid w:val="00151649"/>
    <w:rsid w:val="00152672"/>
    <w:rsid w:val="001558B9"/>
    <w:rsid w:val="00160747"/>
    <w:rsid w:val="0018000F"/>
    <w:rsid w:val="001815A6"/>
    <w:rsid w:val="001920AC"/>
    <w:rsid w:val="00192945"/>
    <w:rsid w:val="001A07B6"/>
    <w:rsid w:val="001C3AB0"/>
    <w:rsid w:val="001D1BFE"/>
    <w:rsid w:val="001D5FBA"/>
    <w:rsid w:val="001E107A"/>
    <w:rsid w:val="001E54A8"/>
    <w:rsid w:val="001F149D"/>
    <w:rsid w:val="001F47C6"/>
    <w:rsid w:val="0020311A"/>
    <w:rsid w:val="00203DAB"/>
    <w:rsid w:val="00205738"/>
    <w:rsid w:val="00211634"/>
    <w:rsid w:val="00215226"/>
    <w:rsid w:val="00220DC0"/>
    <w:rsid w:val="00221A52"/>
    <w:rsid w:val="002239E1"/>
    <w:rsid w:val="002355A1"/>
    <w:rsid w:val="0025453D"/>
    <w:rsid w:val="0026173D"/>
    <w:rsid w:val="002740C4"/>
    <w:rsid w:val="00274F02"/>
    <w:rsid w:val="00297EA9"/>
    <w:rsid w:val="002A4627"/>
    <w:rsid w:val="002A4D35"/>
    <w:rsid w:val="002B4048"/>
    <w:rsid w:val="002B69A9"/>
    <w:rsid w:val="002C0C60"/>
    <w:rsid w:val="002C5FEB"/>
    <w:rsid w:val="002D05C1"/>
    <w:rsid w:val="00302D8E"/>
    <w:rsid w:val="00302FC1"/>
    <w:rsid w:val="003068CB"/>
    <w:rsid w:val="0030703D"/>
    <w:rsid w:val="00322E3E"/>
    <w:rsid w:val="0033002E"/>
    <w:rsid w:val="00333F2B"/>
    <w:rsid w:val="00350410"/>
    <w:rsid w:val="00361E83"/>
    <w:rsid w:val="0037358D"/>
    <w:rsid w:val="00374A99"/>
    <w:rsid w:val="00375AA7"/>
    <w:rsid w:val="00376BB3"/>
    <w:rsid w:val="003A1584"/>
    <w:rsid w:val="003B4CC8"/>
    <w:rsid w:val="003B606C"/>
    <w:rsid w:val="003C4A07"/>
    <w:rsid w:val="003C529B"/>
    <w:rsid w:val="003D54D2"/>
    <w:rsid w:val="003D5A1A"/>
    <w:rsid w:val="003D5F7C"/>
    <w:rsid w:val="003E2A0F"/>
    <w:rsid w:val="003E2A59"/>
    <w:rsid w:val="003E37DE"/>
    <w:rsid w:val="003E7E5A"/>
    <w:rsid w:val="003F6034"/>
    <w:rsid w:val="004004CC"/>
    <w:rsid w:val="004012C2"/>
    <w:rsid w:val="00407AF5"/>
    <w:rsid w:val="00416E5D"/>
    <w:rsid w:val="00422237"/>
    <w:rsid w:val="004320BE"/>
    <w:rsid w:val="004349E0"/>
    <w:rsid w:val="00464D44"/>
    <w:rsid w:val="0047125C"/>
    <w:rsid w:val="0048447D"/>
    <w:rsid w:val="00492DD5"/>
    <w:rsid w:val="00493F62"/>
    <w:rsid w:val="00494172"/>
    <w:rsid w:val="004A6ED2"/>
    <w:rsid w:val="004B1BEF"/>
    <w:rsid w:val="004B3800"/>
    <w:rsid w:val="004B3D6D"/>
    <w:rsid w:val="004C05E0"/>
    <w:rsid w:val="004C5777"/>
    <w:rsid w:val="004D7536"/>
    <w:rsid w:val="004E30F7"/>
    <w:rsid w:val="004E37EA"/>
    <w:rsid w:val="004F2B32"/>
    <w:rsid w:val="00523248"/>
    <w:rsid w:val="00524BAE"/>
    <w:rsid w:val="00527710"/>
    <w:rsid w:val="00531270"/>
    <w:rsid w:val="00535B54"/>
    <w:rsid w:val="00545209"/>
    <w:rsid w:val="00551B98"/>
    <w:rsid w:val="00572872"/>
    <w:rsid w:val="005734F7"/>
    <w:rsid w:val="0058056B"/>
    <w:rsid w:val="0058130D"/>
    <w:rsid w:val="0058396A"/>
    <w:rsid w:val="00586701"/>
    <w:rsid w:val="005B49E5"/>
    <w:rsid w:val="005D45DF"/>
    <w:rsid w:val="005D671B"/>
    <w:rsid w:val="005E5DBC"/>
    <w:rsid w:val="006017ED"/>
    <w:rsid w:val="00604AA6"/>
    <w:rsid w:val="006139A4"/>
    <w:rsid w:val="00617B0A"/>
    <w:rsid w:val="006328D1"/>
    <w:rsid w:val="00650454"/>
    <w:rsid w:val="0065065D"/>
    <w:rsid w:val="00655A27"/>
    <w:rsid w:val="00656849"/>
    <w:rsid w:val="00661C70"/>
    <w:rsid w:val="00670ECD"/>
    <w:rsid w:val="00673F22"/>
    <w:rsid w:val="00683A11"/>
    <w:rsid w:val="00685829"/>
    <w:rsid w:val="00690EAC"/>
    <w:rsid w:val="006924F7"/>
    <w:rsid w:val="006A0F86"/>
    <w:rsid w:val="006A394E"/>
    <w:rsid w:val="006A58A1"/>
    <w:rsid w:val="006B7825"/>
    <w:rsid w:val="006C3A09"/>
    <w:rsid w:val="006E4F42"/>
    <w:rsid w:val="006F0383"/>
    <w:rsid w:val="006F1914"/>
    <w:rsid w:val="006F6C8C"/>
    <w:rsid w:val="00706332"/>
    <w:rsid w:val="0071205D"/>
    <w:rsid w:val="0072049A"/>
    <w:rsid w:val="00722394"/>
    <w:rsid w:val="00725576"/>
    <w:rsid w:val="00736832"/>
    <w:rsid w:val="00736F4F"/>
    <w:rsid w:val="007471E2"/>
    <w:rsid w:val="00747DAD"/>
    <w:rsid w:val="00747DB1"/>
    <w:rsid w:val="007706AE"/>
    <w:rsid w:val="00785ADC"/>
    <w:rsid w:val="007908FA"/>
    <w:rsid w:val="007A2D46"/>
    <w:rsid w:val="007B1D46"/>
    <w:rsid w:val="007B7EB6"/>
    <w:rsid w:val="007D356C"/>
    <w:rsid w:val="007D4BF1"/>
    <w:rsid w:val="007D6FE8"/>
    <w:rsid w:val="007F728D"/>
    <w:rsid w:val="00800899"/>
    <w:rsid w:val="00806557"/>
    <w:rsid w:val="00811ED1"/>
    <w:rsid w:val="00816A75"/>
    <w:rsid w:val="00820820"/>
    <w:rsid w:val="00822BC8"/>
    <w:rsid w:val="008245C0"/>
    <w:rsid w:val="0083457C"/>
    <w:rsid w:val="00836314"/>
    <w:rsid w:val="00837C3C"/>
    <w:rsid w:val="008401B7"/>
    <w:rsid w:val="008427F9"/>
    <w:rsid w:val="008443C2"/>
    <w:rsid w:val="00847756"/>
    <w:rsid w:val="00852CD4"/>
    <w:rsid w:val="00880D26"/>
    <w:rsid w:val="00886BA2"/>
    <w:rsid w:val="008A2C45"/>
    <w:rsid w:val="008C288E"/>
    <w:rsid w:val="008D18BD"/>
    <w:rsid w:val="008E3825"/>
    <w:rsid w:val="008E555B"/>
    <w:rsid w:val="008E55E8"/>
    <w:rsid w:val="008F11D7"/>
    <w:rsid w:val="008F6E0E"/>
    <w:rsid w:val="00920157"/>
    <w:rsid w:val="009310BC"/>
    <w:rsid w:val="009326E7"/>
    <w:rsid w:val="00934466"/>
    <w:rsid w:val="009353FD"/>
    <w:rsid w:val="0093686C"/>
    <w:rsid w:val="009371BC"/>
    <w:rsid w:val="00943A74"/>
    <w:rsid w:val="009508A5"/>
    <w:rsid w:val="00952F66"/>
    <w:rsid w:val="00960993"/>
    <w:rsid w:val="00971FF6"/>
    <w:rsid w:val="00973248"/>
    <w:rsid w:val="009747D3"/>
    <w:rsid w:val="009804D0"/>
    <w:rsid w:val="00983772"/>
    <w:rsid w:val="00984CBA"/>
    <w:rsid w:val="00994E39"/>
    <w:rsid w:val="009A154E"/>
    <w:rsid w:val="009A337A"/>
    <w:rsid w:val="009A3C59"/>
    <w:rsid w:val="009A4D31"/>
    <w:rsid w:val="009A7397"/>
    <w:rsid w:val="009B0AC8"/>
    <w:rsid w:val="009B52CB"/>
    <w:rsid w:val="009C7EC2"/>
    <w:rsid w:val="009D4B12"/>
    <w:rsid w:val="009E5C99"/>
    <w:rsid w:val="009F6D18"/>
    <w:rsid w:val="00A013AC"/>
    <w:rsid w:val="00A05186"/>
    <w:rsid w:val="00A247CE"/>
    <w:rsid w:val="00A3794E"/>
    <w:rsid w:val="00A37F0E"/>
    <w:rsid w:val="00A47EFC"/>
    <w:rsid w:val="00A5742C"/>
    <w:rsid w:val="00A578AB"/>
    <w:rsid w:val="00A62D15"/>
    <w:rsid w:val="00A82033"/>
    <w:rsid w:val="00A82612"/>
    <w:rsid w:val="00A8417B"/>
    <w:rsid w:val="00A8564D"/>
    <w:rsid w:val="00A90BD1"/>
    <w:rsid w:val="00AA7C10"/>
    <w:rsid w:val="00AB054F"/>
    <w:rsid w:val="00AB1499"/>
    <w:rsid w:val="00AC088B"/>
    <w:rsid w:val="00AC353B"/>
    <w:rsid w:val="00AC3E5D"/>
    <w:rsid w:val="00AC3F06"/>
    <w:rsid w:val="00AD7A83"/>
    <w:rsid w:val="00B06233"/>
    <w:rsid w:val="00B1695B"/>
    <w:rsid w:val="00B1713C"/>
    <w:rsid w:val="00B32CC4"/>
    <w:rsid w:val="00B3365D"/>
    <w:rsid w:val="00B47271"/>
    <w:rsid w:val="00B55340"/>
    <w:rsid w:val="00B7634B"/>
    <w:rsid w:val="00B91538"/>
    <w:rsid w:val="00BA07B3"/>
    <w:rsid w:val="00BA23FA"/>
    <w:rsid w:val="00BB04B3"/>
    <w:rsid w:val="00BB064A"/>
    <w:rsid w:val="00BB1EF0"/>
    <w:rsid w:val="00BB2A8A"/>
    <w:rsid w:val="00BB34F7"/>
    <w:rsid w:val="00BB3E31"/>
    <w:rsid w:val="00BC05C7"/>
    <w:rsid w:val="00BC1559"/>
    <w:rsid w:val="00BC1A2C"/>
    <w:rsid w:val="00BE32D8"/>
    <w:rsid w:val="00BE51D9"/>
    <w:rsid w:val="00BE755F"/>
    <w:rsid w:val="00C005E2"/>
    <w:rsid w:val="00C1707F"/>
    <w:rsid w:val="00C203D3"/>
    <w:rsid w:val="00C30696"/>
    <w:rsid w:val="00C30BA5"/>
    <w:rsid w:val="00C3190A"/>
    <w:rsid w:val="00C3207E"/>
    <w:rsid w:val="00C4069A"/>
    <w:rsid w:val="00C41959"/>
    <w:rsid w:val="00C5186E"/>
    <w:rsid w:val="00C63333"/>
    <w:rsid w:val="00C64A2F"/>
    <w:rsid w:val="00C64CAF"/>
    <w:rsid w:val="00C7141E"/>
    <w:rsid w:val="00C73C78"/>
    <w:rsid w:val="00C84BC8"/>
    <w:rsid w:val="00C86A34"/>
    <w:rsid w:val="00C87476"/>
    <w:rsid w:val="00C9663E"/>
    <w:rsid w:val="00C96859"/>
    <w:rsid w:val="00CB7CE9"/>
    <w:rsid w:val="00CC270F"/>
    <w:rsid w:val="00CD2F36"/>
    <w:rsid w:val="00CE15C2"/>
    <w:rsid w:val="00CE683E"/>
    <w:rsid w:val="00CF2BC2"/>
    <w:rsid w:val="00D00FF9"/>
    <w:rsid w:val="00D23888"/>
    <w:rsid w:val="00D30F7F"/>
    <w:rsid w:val="00D36699"/>
    <w:rsid w:val="00D36DC3"/>
    <w:rsid w:val="00D37285"/>
    <w:rsid w:val="00D41D5A"/>
    <w:rsid w:val="00D43A5B"/>
    <w:rsid w:val="00D61D47"/>
    <w:rsid w:val="00D671C0"/>
    <w:rsid w:val="00D73382"/>
    <w:rsid w:val="00D75E61"/>
    <w:rsid w:val="00D80CAA"/>
    <w:rsid w:val="00D84FD2"/>
    <w:rsid w:val="00D955AA"/>
    <w:rsid w:val="00D97A41"/>
    <w:rsid w:val="00DA5AD7"/>
    <w:rsid w:val="00DB6D72"/>
    <w:rsid w:val="00DC62F0"/>
    <w:rsid w:val="00DC7732"/>
    <w:rsid w:val="00DD0608"/>
    <w:rsid w:val="00DD2377"/>
    <w:rsid w:val="00DD533F"/>
    <w:rsid w:val="00DE0437"/>
    <w:rsid w:val="00DF065A"/>
    <w:rsid w:val="00DF417F"/>
    <w:rsid w:val="00DF78F5"/>
    <w:rsid w:val="00E07373"/>
    <w:rsid w:val="00E115DC"/>
    <w:rsid w:val="00E27430"/>
    <w:rsid w:val="00E300EC"/>
    <w:rsid w:val="00E33A0C"/>
    <w:rsid w:val="00E35816"/>
    <w:rsid w:val="00E515A6"/>
    <w:rsid w:val="00E532A6"/>
    <w:rsid w:val="00E54B8C"/>
    <w:rsid w:val="00E618B9"/>
    <w:rsid w:val="00E62FDA"/>
    <w:rsid w:val="00E65A4E"/>
    <w:rsid w:val="00E86A46"/>
    <w:rsid w:val="00EB6E2F"/>
    <w:rsid w:val="00EC188A"/>
    <w:rsid w:val="00EC2CC2"/>
    <w:rsid w:val="00EC4695"/>
    <w:rsid w:val="00ED1A48"/>
    <w:rsid w:val="00EE3D11"/>
    <w:rsid w:val="00EE5C34"/>
    <w:rsid w:val="00EF3439"/>
    <w:rsid w:val="00EF43B3"/>
    <w:rsid w:val="00F03134"/>
    <w:rsid w:val="00F05E57"/>
    <w:rsid w:val="00F110D5"/>
    <w:rsid w:val="00F151A4"/>
    <w:rsid w:val="00F22E0D"/>
    <w:rsid w:val="00F335D4"/>
    <w:rsid w:val="00F47804"/>
    <w:rsid w:val="00F51573"/>
    <w:rsid w:val="00F5647C"/>
    <w:rsid w:val="00F676B1"/>
    <w:rsid w:val="00F77A42"/>
    <w:rsid w:val="00F85A9B"/>
    <w:rsid w:val="00F96019"/>
    <w:rsid w:val="00F97CB3"/>
    <w:rsid w:val="00FA1428"/>
    <w:rsid w:val="00FA1E0A"/>
    <w:rsid w:val="00FA6ABD"/>
    <w:rsid w:val="00FC7D0B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640BAC-0582-40DE-AF6A-EBE6062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6F4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736F4F"/>
    <w:rPr>
      <w:rFonts w:hint="default"/>
    </w:rPr>
  </w:style>
  <w:style w:type="character" w:customStyle="1" w:styleId="WW8Num1z1">
    <w:name w:val="WW8Num1z1"/>
    <w:rsid w:val="00736F4F"/>
  </w:style>
  <w:style w:type="character" w:customStyle="1" w:styleId="WW8Num1z2">
    <w:name w:val="WW8Num1z2"/>
    <w:rsid w:val="00736F4F"/>
  </w:style>
  <w:style w:type="character" w:customStyle="1" w:styleId="WW8Num1z3">
    <w:name w:val="WW8Num1z3"/>
    <w:rsid w:val="00736F4F"/>
  </w:style>
  <w:style w:type="character" w:customStyle="1" w:styleId="WW8Num1z4">
    <w:name w:val="WW8Num1z4"/>
    <w:rsid w:val="00736F4F"/>
  </w:style>
  <w:style w:type="character" w:customStyle="1" w:styleId="WW8Num1z5">
    <w:name w:val="WW8Num1z5"/>
    <w:rsid w:val="00736F4F"/>
  </w:style>
  <w:style w:type="character" w:customStyle="1" w:styleId="WW8Num1z6">
    <w:name w:val="WW8Num1z6"/>
    <w:rsid w:val="00736F4F"/>
  </w:style>
  <w:style w:type="character" w:customStyle="1" w:styleId="WW8Num1z7">
    <w:name w:val="WW8Num1z7"/>
    <w:rsid w:val="00736F4F"/>
  </w:style>
  <w:style w:type="character" w:customStyle="1" w:styleId="WW8Num1z8">
    <w:name w:val="WW8Num1z8"/>
    <w:rsid w:val="00736F4F"/>
  </w:style>
  <w:style w:type="character" w:customStyle="1" w:styleId="WW8Num2z0">
    <w:name w:val="WW8Num2z0"/>
    <w:rsid w:val="00736F4F"/>
    <w:rPr>
      <w:rFonts w:ascii="Calibri" w:eastAsia="Calibri" w:hAnsi="Calibri" w:cs="Times New Roman" w:hint="default"/>
    </w:rPr>
  </w:style>
  <w:style w:type="character" w:customStyle="1" w:styleId="WW8Num2z1">
    <w:name w:val="WW8Num2z1"/>
    <w:rsid w:val="00736F4F"/>
    <w:rPr>
      <w:rFonts w:ascii="Courier New" w:hAnsi="Courier New" w:cs="Courier New" w:hint="default"/>
    </w:rPr>
  </w:style>
  <w:style w:type="character" w:customStyle="1" w:styleId="WW8Num2z2">
    <w:name w:val="WW8Num2z2"/>
    <w:rsid w:val="00736F4F"/>
    <w:rPr>
      <w:rFonts w:ascii="Wingdings" w:hAnsi="Wingdings" w:cs="Wingdings" w:hint="default"/>
    </w:rPr>
  </w:style>
  <w:style w:type="character" w:customStyle="1" w:styleId="WW8Num2z3">
    <w:name w:val="WW8Num2z3"/>
    <w:rsid w:val="00736F4F"/>
    <w:rPr>
      <w:rFonts w:ascii="Symbol" w:hAnsi="Symbol" w:cs="Symbol" w:hint="default"/>
    </w:rPr>
  </w:style>
  <w:style w:type="character" w:customStyle="1" w:styleId="WW8Num3z0">
    <w:name w:val="WW8Num3z0"/>
    <w:rsid w:val="00736F4F"/>
    <w:rPr>
      <w:rFonts w:ascii="Symbol" w:eastAsia="Calibri" w:hAnsi="Symbol" w:cs="Times New Roman" w:hint="default"/>
    </w:rPr>
  </w:style>
  <w:style w:type="character" w:customStyle="1" w:styleId="WW8Num3z1">
    <w:name w:val="WW8Num3z1"/>
    <w:rsid w:val="00736F4F"/>
    <w:rPr>
      <w:rFonts w:ascii="Courier New" w:hAnsi="Courier New" w:cs="Courier New" w:hint="default"/>
    </w:rPr>
  </w:style>
  <w:style w:type="character" w:customStyle="1" w:styleId="WW8Num3z2">
    <w:name w:val="WW8Num3z2"/>
    <w:rsid w:val="00736F4F"/>
    <w:rPr>
      <w:rFonts w:ascii="Wingdings" w:hAnsi="Wingdings" w:cs="Wingdings" w:hint="default"/>
    </w:rPr>
  </w:style>
  <w:style w:type="character" w:customStyle="1" w:styleId="WW8Num3z3">
    <w:name w:val="WW8Num3z3"/>
    <w:rsid w:val="00736F4F"/>
    <w:rPr>
      <w:rFonts w:ascii="Symbol" w:hAnsi="Symbol" w:cs="Symbol" w:hint="default"/>
    </w:rPr>
  </w:style>
  <w:style w:type="character" w:customStyle="1" w:styleId="WW8Num4z0">
    <w:name w:val="WW8Num4z0"/>
    <w:rsid w:val="00736F4F"/>
    <w:rPr>
      <w:rFonts w:ascii="Symbol" w:eastAsia="Calibri" w:hAnsi="Symbol" w:cs="Times New Roman" w:hint="default"/>
    </w:rPr>
  </w:style>
  <w:style w:type="character" w:customStyle="1" w:styleId="WW8Num4z1">
    <w:name w:val="WW8Num4z1"/>
    <w:rsid w:val="00736F4F"/>
    <w:rPr>
      <w:rFonts w:ascii="Courier New" w:hAnsi="Courier New" w:cs="Courier New" w:hint="default"/>
    </w:rPr>
  </w:style>
  <w:style w:type="character" w:customStyle="1" w:styleId="WW8Num4z2">
    <w:name w:val="WW8Num4z2"/>
    <w:rsid w:val="00736F4F"/>
    <w:rPr>
      <w:rFonts w:ascii="Wingdings" w:hAnsi="Wingdings" w:cs="Wingdings" w:hint="default"/>
    </w:rPr>
  </w:style>
  <w:style w:type="character" w:customStyle="1" w:styleId="WW8Num4z3">
    <w:name w:val="WW8Num4z3"/>
    <w:rsid w:val="00736F4F"/>
    <w:rPr>
      <w:rFonts w:ascii="Symbol" w:hAnsi="Symbol" w:cs="Symbol" w:hint="default"/>
    </w:rPr>
  </w:style>
  <w:style w:type="character" w:customStyle="1" w:styleId="WW8Num5z0">
    <w:name w:val="WW8Num5z0"/>
    <w:rsid w:val="00736F4F"/>
    <w:rPr>
      <w:rFonts w:hint="default"/>
      <w:b w:val="0"/>
    </w:rPr>
  </w:style>
  <w:style w:type="character" w:customStyle="1" w:styleId="WW8Num5z1">
    <w:name w:val="WW8Num5z1"/>
    <w:rsid w:val="00736F4F"/>
  </w:style>
  <w:style w:type="character" w:customStyle="1" w:styleId="WW8Num5z2">
    <w:name w:val="WW8Num5z2"/>
    <w:rsid w:val="00736F4F"/>
  </w:style>
  <w:style w:type="character" w:customStyle="1" w:styleId="WW8Num5z3">
    <w:name w:val="WW8Num5z3"/>
    <w:rsid w:val="00736F4F"/>
  </w:style>
  <w:style w:type="character" w:customStyle="1" w:styleId="WW8Num5z4">
    <w:name w:val="WW8Num5z4"/>
    <w:rsid w:val="00736F4F"/>
  </w:style>
  <w:style w:type="character" w:customStyle="1" w:styleId="WW8Num5z5">
    <w:name w:val="WW8Num5z5"/>
    <w:rsid w:val="00736F4F"/>
  </w:style>
  <w:style w:type="character" w:customStyle="1" w:styleId="WW8Num5z6">
    <w:name w:val="WW8Num5z6"/>
    <w:rsid w:val="00736F4F"/>
  </w:style>
  <w:style w:type="character" w:customStyle="1" w:styleId="WW8Num5z7">
    <w:name w:val="WW8Num5z7"/>
    <w:rsid w:val="00736F4F"/>
  </w:style>
  <w:style w:type="character" w:customStyle="1" w:styleId="WW8Num5z8">
    <w:name w:val="WW8Num5z8"/>
    <w:rsid w:val="00736F4F"/>
  </w:style>
  <w:style w:type="character" w:customStyle="1" w:styleId="WW8Num6z0">
    <w:name w:val="WW8Num6z0"/>
    <w:rsid w:val="00736F4F"/>
    <w:rPr>
      <w:rFonts w:ascii="Calibri" w:eastAsia="Calibri" w:hAnsi="Calibri" w:cs="Times New Roman" w:hint="default"/>
    </w:rPr>
  </w:style>
  <w:style w:type="character" w:customStyle="1" w:styleId="WW8Num6z1">
    <w:name w:val="WW8Num6z1"/>
    <w:rsid w:val="00736F4F"/>
    <w:rPr>
      <w:rFonts w:ascii="Courier New" w:hAnsi="Courier New" w:cs="Courier New" w:hint="default"/>
    </w:rPr>
  </w:style>
  <w:style w:type="character" w:customStyle="1" w:styleId="WW8Num6z2">
    <w:name w:val="WW8Num6z2"/>
    <w:rsid w:val="00736F4F"/>
    <w:rPr>
      <w:rFonts w:ascii="Wingdings" w:hAnsi="Wingdings" w:cs="Wingdings" w:hint="default"/>
    </w:rPr>
  </w:style>
  <w:style w:type="character" w:customStyle="1" w:styleId="WW8Num6z3">
    <w:name w:val="WW8Num6z3"/>
    <w:rsid w:val="00736F4F"/>
    <w:rPr>
      <w:rFonts w:ascii="Symbol" w:hAnsi="Symbol" w:cs="Symbol" w:hint="default"/>
    </w:rPr>
  </w:style>
  <w:style w:type="character" w:customStyle="1" w:styleId="WW8Num7z0">
    <w:name w:val="WW8Num7z0"/>
    <w:rsid w:val="00736F4F"/>
    <w:rPr>
      <w:rFonts w:hint="default"/>
    </w:rPr>
  </w:style>
  <w:style w:type="character" w:customStyle="1" w:styleId="WW8Num7z1">
    <w:name w:val="WW8Num7z1"/>
    <w:rsid w:val="00736F4F"/>
  </w:style>
  <w:style w:type="character" w:customStyle="1" w:styleId="WW8Num7z2">
    <w:name w:val="WW8Num7z2"/>
    <w:rsid w:val="00736F4F"/>
  </w:style>
  <w:style w:type="character" w:customStyle="1" w:styleId="WW8Num7z3">
    <w:name w:val="WW8Num7z3"/>
    <w:rsid w:val="00736F4F"/>
  </w:style>
  <w:style w:type="character" w:customStyle="1" w:styleId="WW8Num7z4">
    <w:name w:val="WW8Num7z4"/>
    <w:rsid w:val="00736F4F"/>
  </w:style>
  <w:style w:type="character" w:customStyle="1" w:styleId="WW8Num7z5">
    <w:name w:val="WW8Num7z5"/>
    <w:rsid w:val="00736F4F"/>
  </w:style>
  <w:style w:type="character" w:customStyle="1" w:styleId="WW8Num7z6">
    <w:name w:val="WW8Num7z6"/>
    <w:rsid w:val="00736F4F"/>
  </w:style>
  <w:style w:type="character" w:customStyle="1" w:styleId="WW8Num7z7">
    <w:name w:val="WW8Num7z7"/>
    <w:rsid w:val="00736F4F"/>
  </w:style>
  <w:style w:type="character" w:customStyle="1" w:styleId="WW8Num7z8">
    <w:name w:val="WW8Num7z8"/>
    <w:rsid w:val="00736F4F"/>
  </w:style>
  <w:style w:type="character" w:customStyle="1" w:styleId="WW8Num8z0">
    <w:name w:val="WW8Num8z0"/>
    <w:rsid w:val="00736F4F"/>
    <w:rPr>
      <w:rFonts w:ascii="Calibri" w:eastAsia="Calibri" w:hAnsi="Calibri" w:cs="Calibri" w:hint="default"/>
    </w:rPr>
  </w:style>
  <w:style w:type="character" w:customStyle="1" w:styleId="WW8Num8z1">
    <w:name w:val="WW8Num8z1"/>
    <w:rsid w:val="00736F4F"/>
    <w:rPr>
      <w:rFonts w:ascii="Courier New" w:hAnsi="Courier New" w:cs="Courier New" w:hint="default"/>
    </w:rPr>
  </w:style>
  <w:style w:type="character" w:customStyle="1" w:styleId="WW8Num8z2">
    <w:name w:val="WW8Num8z2"/>
    <w:rsid w:val="00736F4F"/>
    <w:rPr>
      <w:rFonts w:ascii="Wingdings" w:hAnsi="Wingdings" w:cs="Wingdings" w:hint="default"/>
    </w:rPr>
  </w:style>
  <w:style w:type="character" w:customStyle="1" w:styleId="WW8Num8z3">
    <w:name w:val="WW8Num8z3"/>
    <w:rsid w:val="00736F4F"/>
    <w:rPr>
      <w:rFonts w:ascii="Symbol" w:hAnsi="Symbol" w:cs="Symbol" w:hint="default"/>
    </w:rPr>
  </w:style>
  <w:style w:type="character" w:customStyle="1" w:styleId="WW8Num9z0">
    <w:name w:val="WW8Num9z0"/>
    <w:rsid w:val="00736F4F"/>
    <w:rPr>
      <w:rFonts w:ascii="Symbol" w:eastAsia="Calibri" w:hAnsi="Symbol" w:cs="Times New Roman" w:hint="default"/>
    </w:rPr>
  </w:style>
  <w:style w:type="character" w:customStyle="1" w:styleId="WW8Num9z1">
    <w:name w:val="WW8Num9z1"/>
    <w:rsid w:val="00736F4F"/>
    <w:rPr>
      <w:rFonts w:ascii="Courier New" w:hAnsi="Courier New" w:cs="Courier New" w:hint="default"/>
    </w:rPr>
  </w:style>
  <w:style w:type="character" w:customStyle="1" w:styleId="WW8Num9z2">
    <w:name w:val="WW8Num9z2"/>
    <w:rsid w:val="00736F4F"/>
    <w:rPr>
      <w:rFonts w:ascii="Wingdings" w:hAnsi="Wingdings" w:cs="Wingdings" w:hint="default"/>
    </w:rPr>
  </w:style>
  <w:style w:type="character" w:customStyle="1" w:styleId="WW8Num9z3">
    <w:name w:val="WW8Num9z3"/>
    <w:rsid w:val="00736F4F"/>
    <w:rPr>
      <w:rFonts w:ascii="Symbol" w:hAnsi="Symbol" w:cs="Symbol" w:hint="default"/>
    </w:rPr>
  </w:style>
  <w:style w:type="character" w:customStyle="1" w:styleId="WW8Num10z0">
    <w:name w:val="WW8Num10z0"/>
    <w:rsid w:val="00736F4F"/>
    <w:rPr>
      <w:rFonts w:hint="default"/>
      <w:b/>
    </w:rPr>
  </w:style>
  <w:style w:type="character" w:customStyle="1" w:styleId="WW8Num10z1">
    <w:name w:val="WW8Num10z1"/>
    <w:rsid w:val="00736F4F"/>
  </w:style>
  <w:style w:type="character" w:customStyle="1" w:styleId="WW8Num10z2">
    <w:name w:val="WW8Num10z2"/>
    <w:rsid w:val="00736F4F"/>
  </w:style>
  <w:style w:type="character" w:customStyle="1" w:styleId="WW8Num10z3">
    <w:name w:val="WW8Num10z3"/>
    <w:rsid w:val="00736F4F"/>
  </w:style>
  <w:style w:type="character" w:customStyle="1" w:styleId="WW8Num10z4">
    <w:name w:val="WW8Num10z4"/>
    <w:rsid w:val="00736F4F"/>
  </w:style>
  <w:style w:type="character" w:customStyle="1" w:styleId="WW8Num10z5">
    <w:name w:val="WW8Num10z5"/>
    <w:rsid w:val="00736F4F"/>
  </w:style>
  <w:style w:type="character" w:customStyle="1" w:styleId="WW8Num10z6">
    <w:name w:val="WW8Num10z6"/>
    <w:rsid w:val="00736F4F"/>
  </w:style>
  <w:style w:type="character" w:customStyle="1" w:styleId="WW8Num10z7">
    <w:name w:val="WW8Num10z7"/>
    <w:rsid w:val="00736F4F"/>
  </w:style>
  <w:style w:type="character" w:customStyle="1" w:styleId="WW8Num10z8">
    <w:name w:val="WW8Num10z8"/>
    <w:rsid w:val="00736F4F"/>
  </w:style>
  <w:style w:type="character" w:customStyle="1" w:styleId="WW8Num11z0">
    <w:name w:val="WW8Num11z0"/>
    <w:rsid w:val="00736F4F"/>
    <w:rPr>
      <w:rFonts w:ascii="Calibri" w:eastAsia="Calibri" w:hAnsi="Calibri" w:cs="Calibri" w:hint="default"/>
    </w:rPr>
  </w:style>
  <w:style w:type="character" w:customStyle="1" w:styleId="WW8Num11z1">
    <w:name w:val="WW8Num11z1"/>
    <w:rsid w:val="00736F4F"/>
    <w:rPr>
      <w:rFonts w:ascii="Courier New" w:hAnsi="Courier New" w:cs="Courier New" w:hint="default"/>
    </w:rPr>
  </w:style>
  <w:style w:type="character" w:customStyle="1" w:styleId="WW8Num11z2">
    <w:name w:val="WW8Num11z2"/>
    <w:rsid w:val="00736F4F"/>
    <w:rPr>
      <w:rFonts w:ascii="Wingdings" w:hAnsi="Wingdings" w:cs="Wingdings" w:hint="default"/>
    </w:rPr>
  </w:style>
  <w:style w:type="character" w:customStyle="1" w:styleId="WW8Num11z3">
    <w:name w:val="WW8Num11z3"/>
    <w:rsid w:val="00736F4F"/>
    <w:rPr>
      <w:rFonts w:ascii="Symbol" w:hAnsi="Symbol" w:cs="Symbol" w:hint="default"/>
    </w:rPr>
  </w:style>
  <w:style w:type="character" w:customStyle="1" w:styleId="WW8Num12z0">
    <w:name w:val="WW8Num12z0"/>
    <w:rsid w:val="00736F4F"/>
    <w:rPr>
      <w:rFonts w:ascii="Symbol" w:eastAsia="Calibri" w:hAnsi="Symbol" w:cs="Times New Roman" w:hint="default"/>
    </w:rPr>
  </w:style>
  <w:style w:type="character" w:customStyle="1" w:styleId="WW8Num12z1">
    <w:name w:val="WW8Num12z1"/>
    <w:rsid w:val="00736F4F"/>
    <w:rPr>
      <w:rFonts w:ascii="Courier New" w:hAnsi="Courier New" w:cs="Courier New" w:hint="default"/>
    </w:rPr>
  </w:style>
  <w:style w:type="character" w:customStyle="1" w:styleId="WW8Num12z2">
    <w:name w:val="WW8Num12z2"/>
    <w:rsid w:val="00736F4F"/>
    <w:rPr>
      <w:rFonts w:ascii="Wingdings" w:hAnsi="Wingdings" w:cs="Wingdings" w:hint="default"/>
    </w:rPr>
  </w:style>
  <w:style w:type="character" w:customStyle="1" w:styleId="WW8Num12z3">
    <w:name w:val="WW8Num12z3"/>
    <w:rsid w:val="00736F4F"/>
    <w:rPr>
      <w:rFonts w:ascii="Symbol" w:hAnsi="Symbol" w:cs="Symbol" w:hint="default"/>
    </w:rPr>
  </w:style>
  <w:style w:type="character" w:customStyle="1" w:styleId="WW8Num13z0">
    <w:name w:val="WW8Num13z0"/>
    <w:rsid w:val="00736F4F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736F4F"/>
    <w:rPr>
      <w:rFonts w:ascii="Courier New" w:hAnsi="Courier New" w:cs="Courier New" w:hint="default"/>
    </w:rPr>
  </w:style>
  <w:style w:type="character" w:customStyle="1" w:styleId="WW8Num13z2">
    <w:name w:val="WW8Num13z2"/>
    <w:rsid w:val="00736F4F"/>
    <w:rPr>
      <w:rFonts w:ascii="Wingdings" w:hAnsi="Wingdings" w:cs="Wingdings" w:hint="default"/>
    </w:rPr>
  </w:style>
  <w:style w:type="character" w:customStyle="1" w:styleId="WW8Num13z3">
    <w:name w:val="WW8Num13z3"/>
    <w:rsid w:val="00736F4F"/>
    <w:rPr>
      <w:rFonts w:ascii="Symbol" w:hAnsi="Symbol" w:cs="Symbol" w:hint="default"/>
    </w:rPr>
  </w:style>
  <w:style w:type="character" w:customStyle="1" w:styleId="WW8Num14z0">
    <w:name w:val="WW8Num14z0"/>
    <w:rsid w:val="00736F4F"/>
    <w:rPr>
      <w:rFonts w:ascii="Calibri" w:eastAsia="Calibri" w:hAnsi="Calibri" w:cs="Times New Roman" w:hint="default"/>
    </w:rPr>
  </w:style>
  <w:style w:type="character" w:customStyle="1" w:styleId="WW8Num14z1">
    <w:name w:val="WW8Num14z1"/>
    <w:rsid w:val="00736F4F"/>
    <w:rPr>
      <w:rFonts w:ascii="Courier New" w:hAnsi="Courier New" w:cs="Courier New" w:hint="default"/>
    </w:rPr>
  </w:style>
  <w:style w:type="character" w:customStyle="1" w:styleId="WW8Num14z2">
    <w:name w:val="WW8Num14z2"/>
    <w:rsid w:val="00736F4F"/>
    <w:rPr>
      <w:rFonts w:ascii="Wingdings" w:hAnsi="Wingdings" w:cs="Wingdings" w:hint="default"/>
    </w:rPr>
  </w:style>
  <w:style w:type="character" w:customStyle="1" w:styleId="WW8Num14z3">
    <w:name w:val="WW8Num14z3"/>
    <w:rsid w:val="00736F4F"/>
    <w:rPr>
      <w:rFonts w:ascii="Symbol" w:hAnsi="Symbol" w:cs="Symbol" w:hint="default"/>
    </w:rPr>
  </w:style>
  <w:style w:type="character" w:customStyle="1" w:styleId="WW8Num15z0">
    <w:name w:val="WW8Num15z0"/>
    <w:rsid w:val="00736F4F"/>
    <w:rPr>
      <w:rFonts w:ascii="Symbol" w:eastAsia="Calibri" w:hAnsi="Symbol" w:cs="Times New Roman" w:hint="default"/>
    </w:rPr>
  </w:style>
  <w:style w:type="character" w:customStyle="1" w:styleId="WW8Num15z1">
    <w:name w:val="WW8Num15z1"/>
    <w:rsid w:val="00736F4F"/>
    <w:rPr>
      <w:rFonts w:ascii="Courier New" w:hAnsi="Courier New" w:cs="Courier New" w:hint="default"/>
    </w:rPr>
  </w:style>
  <w:style w:type="character" w:customStyle="1" w:styleId="WW8Num15z2">
    <w:name w:val="WW8Num15z2"/>
    <w:rsid w:val="00736F4F"/>
    <w:rPr>
      <w:rFonts w:ascii="Wingdings" w:hAnsi="Wingdings" w:cs="Wingdings" w:hint="default"/>
    </w:rPr>
  </w:style>
  <w:style w:type="character" w:customStyle="1" w:styleId="WW8Num15z3">
    <w:name w:val="WW8Num15z3"/>
    <w:rsid w:val="00736F4F"/>
    <w:rPr>
      <w:rFonts w:ascii="Symbol" w:hAnsi="Symbol" w:cs="Symbol" w:hint="default"/>
    </w:rPr>
  </w:style>
  <w:style w:type="character" w:customStyle="1" w:styleId="WW8Num16z0">
    <w:name w:val="WW8Num16z0"/>
    <w:rsid w:val="00736F4F"/>
    <w:rPr>
      <w:rFonts w:ascii="Calibri" w:eastAsia="Calibri" w:hAnsi="Calibri" w:cs="Calibri" w:hint="default"/>
    </w:rPr>
  </w:style>
  <w:style w:type="character" w:customStyle="1" w:styleId="WW8Num16z1">
    <w:name w:val="WW8Num16z1"/>
    <w:rsid w:val="00736F4F"/>
    <w:rPr>
      <w:rFonts w:ascii="Courier New" w:hAnsi="Courier New" w:cs="Courier New" w:hint="default"/>
    </w:rPr>
  </w:style>
  <w:style w:type="character" w:customStyle="1" w:styleId="WW8Num16z2">
    <w:name w:val="WW8Num16z2"/>
    <w:rsid w:val="00736F4F"/>
    <w:rPr>
      <w:rFonts w:ascii="Wingdings" w:hAnsi="Wingdings" w:cs="Wingdings" w:hint="default"/>
    </w:rPr>
  </w:style>
  <w:style w:type="character" w:customStyle="1" w:styleId="WW8Num16z3">
    <w:name w:val="WW8Num16z3"/>
    <w:rsid w:val="00736F4F"/>
    <w:rPr>
      <w:rFonts w:ascii="Symbol" w:hAnsi="Symbol" w:cs="Symbol" w:hint="default"/>
    </w:rPr>
  </w:style>
  <w:style w:type="character" w:customStyle="1" w:styleId="WW8Num17z0">
    <w:name w:val="WW8Num17z0"/>
    <w:rsid w:val="00736F4F"/>
    <w:rPr>
      <w:rFonts w:ascii="Calibri" w:eastAsia="Calibri" w:hAnsi="Calibri" w:cs="Calibri" w:hint="default"/>
    </w:rPr>
  </w:style>
  <w:style w:type="character" w:customStyle="1" w:styleId="WW8Num17z1">
    <w:name w:val="WW8Num17z1"/>
    <w:rsid w:val="00736F4F"/>
    <w:rPr>
      <w:rFonts w:ascii="Courier New" w:hAnsi="Courier New" w:cs="Courier New" w:hint="default"/>
    </w:rPr>
  </w:style>
  <w:style w:type="character" w:customStyle="1" w:styleId="WW8Num17z2">
    <w:name w:val="WW8Num17z2"/>
    <w:rsid w:val="00736F4F"/>
    <w:rPr>
      <w:rFonts w:ascii="Wingdings" w:hAnsi="Wingdings" w:cs="Wingdings" w:hint="default"/>
    </w:rPr>
  </w:style>
  <w:style w:type="character" w:customStyle="1" w:styleId="WW8Num17z3">
    <w:name w:val="WW8Num17z3"/>
    <w:rsid w:val="00736F4F"/>
    <w:rPr>
      <w:rFonts w:ascii="Symbol" w:hAnsi="Symbol" w:cs="Symbol" w:hint="default"/>
    </w:rPr>
  </w:style>
  <w:style w:type="character" w:customStyle="1" w:styleId="WW8Num18z0">
    <w:name w:val="WW8Num18z0"/>
    <w:rsid w:val="00736F4F"/>
    <w:rPr>
      <w:rFonts w:ascii="Calibri" w:eastAsia="Calibri" w:hAnsi="Calibri" w:cs="Calibri" w:hint="default"/>
    </w:rPr>
  </w:style>
  <w:style w:type="character" w:customStyle="1" w:styleId="WW8Num18z1">
    <w:name w:val="WW8Num18z1"/>
    <w:rsid w:val="00736F4F"/>
    <w:rPr>
      <w:rFonts w:ascii="Courier New" w:hAnsi="Courier New" w:cs="Courier New" w:hint="default"/>
    </w:rPr>
  </w:style>
  <w:style w:type="character" w:customStyle="1" w:styleId="WW8Num18z2">
    <w:name w:val="WW8Num18z2"/>
    <w:rsid w:val="00736F4F"/>
    <w:rPr>
      <w:rFonts w:ascii="Wingdings" w:hAnsi="Wingdings" w:cs="Wingdings" w:hint="default"/>
    </w:rPr>
  </w:style>
  <w:style w:type="character" w:customStyle="1" w:styleId="WW8Num18z3">
    <w:name w:val="WW8Num18z3"/>
    <w:rsid w:val="00736F4F"/>
    <w:rPr>
      <w:rFonts w:ascii="Symbol" w:hAnsi="Symbol" w:cs="Symbol" w:hint="default"/>
    </w:rPr>
  </w:style>
  <w:style w:type="character" w:customStyle="1" w:styleId="WW8Num19z0">
    <w:name w:val="WW8Num19z0"/>
    <w:rsid w:val="00736F4F"/>
    <w:rPr>
      <w:rFonts w:ascii="Symbol" w:eastAsia="Calibri" w:hAnsi="Symbol" w:cs="Times New Roman" w:hint="default"/>
    </w:rPr>
  </w:style>
  <w:style w:type="character" w:customStyle="1" w:styleId="WW8Num19z1">
    <w:name w:val="WW8Num19z1"/>
    <w:rsid w:val="00736F4F"/>
    <w:rPr>
      <w:rFonts w:ascii="Courier New" w:hAnsi="Courier New" w:cs="Courier New" w:hint="default"/>
    </w:rPr>
  </w:style>
  <w:style w:type="character" w:customStyle="1" w:styleId="WW8Num19z2">
    <w:name w:val="WW8Num19z2"/>
    <w:rsid w:val="00736F4F"/>
    <w:rPr>
      <w:rFonts w:ascii="Wingdings" w:hAnsi="Wingdings" w:cs="Wingdings" w:hint="default"/>
    </w:rPr>
  </w:style>
  <w:style w:type="character" w:customStyle="1" w:styleId="WW8Num19z3">
    <w:name w:val="WW8Num19z3"/>
    <w:rsid w:val="00736F4F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736F4F"/>
  </w:style>
  <w:style w:type="character" w:customStyle="1" w:styleId="SprechblasentextZchn">
    <w:name w:val="Sprechblasentext Zchn"/>
    <w:rsid w:val="00736F4F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rsid w:val="00736F4F"/>
    <w:rPr>
      <w:sz w:val="22"/>
      <w:szCs w:val="22"/>
    </w:rPr>
  </w:style>
  <w:style w:type="character" w:customStyle="1" w:styleId="FuzeileZchn">
    <w:name w:val="Fußzeile Zchn"/>
    <w:rsid w:val="00736F4F"/>
    <w:rPr>
      <w:sz w:val="22"/>
      <w:szCs w:val="22"/>
    </w:rPr>
  </w:style>
  <w:style w:type="paragraph" w:customStyle="1" w:styleId="berschrift">
    <w:name w:val="Überschrift"/>
    <w:basedOn w:val="Standard"/>
    <w:next w:val="Textkrper"/>
    <w:rsid w:val="00736F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sid w:val="00736F4F"/>
    <w:pPr>
      <w:spacing w:after="140" w:line="288" w:lineRule="auto"/>
    </w:pPr>
  </w:style>
  <w:style w:type="paragraph" w:styleId="Liste">
    <w:name w:val="List"/>
    <w:basedOn w:val="Textkrper"/>
    <w:rsid w:val="00736F4F"/>
    <w:rPr>
      <w:rFonts w:cs="Mangal"/>
    </w:rPr>
  </w:style>
  <w:style w:type="paragraph" w:styleId="Beschriftung">
    <w:name w:val="caption"/>
    <w:basedOn w:val="Standard"/>
    <w:qFormat/>
    <w:rsid w:val="00736F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736F4F"/>
    <w:pPr>
      <w:suppressLineNumbers/>
    </w:pPr>
    <w:rPr>
      <w:rFonts w:cs="Mangal"/>
    </w:rPr>
  </w:style>
  <w:style w:type="paragraph" w:styleId="Listenabsatz">
    <w:name w:val="List Paragraph"/>
    <w:basedOn w:val="Standard"/>
    <w:qFormat/>
    <w:rsid w:val="00736F4F"/>
    <w:pPr>
      <w:ind w:left="720"/>
      <w:contextualSpacing/>
    </w:pPr>
  </w:style>
  <w:style w:type="paragraph" w:styleId="Sprechblasentext">
    <w:name w:val="Balloon Text"/>
    <w:basedOn w:val="Standard"/>
    <w:rsid w:val="00736F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rsid w:val="00736F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6F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6464-8811-4651-B0A4-410BDC45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Neuner</dc:creator>
  <cp:keywords/>
  <dc:description/>
  <cp:lastModifiedBy>User</cp:lastModifiedBy>
  <cp:revision>48</cp:revision>
  <cp:lastPrinted>2016-09-13T10:42:00Z</cp:lastPrinted>
  <dcterms:created xsi:type="dcterms:W3CDTF">2021-08-25T09:40:00Z</dcterms:created>
  <dcterms:modified xsi:type="dcterms:W3CDTF">2025-11-11T05:53:00Z</dcterms:modified>
</cp:coreProperties>
</file>